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BD3" w:rsidRPr="005B7BD3" w:rsidRDefault="005B7BD3" w:rsidP="005B7BD3">
      <w:pPr>
        <w:ind w:left="2124"/>
        <w:rPr>
          <w:b/>
          <w:sz w:val="32"/>
          <w:szCs w:val="32"/>
        </w:rPr>
      </w:pPr>
      <w:r w:rsidRPr="005B7BD3">
        <w:rPr>
          <w:sz w:val="32"/>
          <w:szCs w:val="32"/>
        </w:rPr>
        <w:t>РОССИЙСКАЯ ФЕДЕРАЦИЯ</w:t>
      </w:r>
    </w:p>
    <w:p w:rsidR="005B7BD3" w:rsidRPr="005B7BD3" w:rsidRDefault="005B7BD3" w:rsidP="005B7BD3">
      <w:pPr>
        <w:jc w:val="center"/>
        <w:rPr>
          <w:sz w:val="32"/>
          <w:szCs w:val="32"/>
        </w:rPr>
      </w:pPr>
      <w:r w:rsidRPr="005B7BD3">
        <w:rPr>
          <w:sz w:val="32"/>
          <w:szCs w:val="32"/>
        </w:rPr>
        <w:t>РОСТОВСКАЯ ОБЛАСТЬ</w:t>
      </w:r>
    </w:p>
    <w:p w:rsidR="005B7BD3" w:rsidRPr="005B7BD3" w:rsidRDefault="005B7BD3" w:rsidP="005B7BD3">
      <w:pPr>
        <w:jc w:val="center"/>
        <w:rPr>
          <w:sz w:val="32"/>
          <w:szCs w:val="32"/>
        </w:rPr>
      </w:pPr>
      <w:r w:rsidRPr="005B7BD3">
        <w:rPr>
          <w:sz w:val="32"/>
          <w:szCs w:val="32"/>
        </w:rPr>
        <w:t>ОРЛОВСКИЙ РАЙОН</w:t>
      </w:r>
    </w:p>
    <w:p w:rsidR="005B7BD3" w:rsidRPr="005B7BD3" w:rsidRDefault="005B7BD3" w:rsidP="005B7BD3">
      <w:pPr>
        <w:jc w:val="center"/>
        <w:rPr>
          <w:sz w:val="32"/>
          <w:szCs w:val="32"/>
        </w:rPr>
      </w:pPr>
      <w:r w:rsidRPr="005B7BD3">
        <w:rPr>
          <w:sz w:val="32"/>
          <w:szCs w:val="32"/>
        </w:rPr>
        <w:t>МУНИЦИПАЛЬНОЕ ОБРАЗОВАНИЕ</w:t>
      </w:r>
    </w:p>
    <w:p w:rsidR="005B7BD3" w:rsidRPr="005B7BD3" w:rsidRDefault="005B7BD3" w:rsidP="005B7BD3">
      <w:pPr>
        <w:jc w:val="center"/>
        <w:rPr>
          <w:sz w:val="32"/>
          <w:szCs w:val="32"/>
        </w:rPr>
      </w:pPr>
      <w:r w:rsidRPr="005B7BD3">
        <w:rPr>
          <w:sz w:val="32"/>
          <w:szCs w:val="32"/>
        </w:rPr>
        <w:t>«КАМЫШЕВСКОЕ СЕЛЬСКОЕ ПОСЕЛЕНИЕ»</w:t>
      </w:r>
    </w:p>
    <w:p w:rsidR="005B7BD3" w:rsidRPr="005B7BD3" w:rsidRDefault="005B7BD3" w:rsidP="005B7BD3">
      <w:pPr>
        <w:jc w:val="center"/>
        <w:rPr>
          <w:szCs w:val="28"/>
        </w:rPr>
      </w:pPr>
    </w:p>
    <w:p w:rsidR="005B7BD3" w:rsidRPr="005B7BD3" w:rsidRDefault="005B7BD3" w:rsidP="005B7BD3">
      <w:pPr>
        <w:jc w:val="center"/>
        <w:rPr>
          <w:szCs w:val="28"/>
        </w:rPr>
      </w:pPr>
      <w:r w:rsidRPr="005B7BD3">
        <w:rPr>
          <w:szCs w:val="28"/>
        </w:rPr>
        <w:t>АДМИНИСТРАЦИЯ КАМЫШЕВСКОГО СЕЛЬСКОГО ПОСЕЛЕНИЯ</w:t>
      </w:r>
    </w:p>
    <w:p w:rsidR="005B7BD3" w:rsidRPr="005B7BD3" w:rsidRDefault="005B7BD3" w:rsidP="005B7BD3">
      <w:pPr>
        <w:jc w:val="center"/>
      </w:pPr>
    </w:p>
    <w:p w:rsidR="005B7BD3" w:rsidRPr="005B7BD3" w:rsidRDefault="005B7BD3" w:rsidP="005B7BD3">
      <w:pPr>
        <w:jc w:val="center"/>
        <w:rPr>
          <w:sz w:val="32"/>
          <w:szCs w:val="32"/>
        </w:rPr>
      </w:pPr>
      <w:r w:rsidRPr="005B7BD3">
        <w:rPr>
          <w:sz w:val="32"/>
          <w:szCs w:val="32"/>
        </w:rPr>
        <w:t>ПОСТАНОВЛЕНИЕ</w:t>
      </w:r>
    </w:p>
    <w:p w:rsidR="005B7BD3" w:rsidRPr="005B7BD3" w:rsidRDefault="005B7BD3" w:rsidP="005B7BD3">
      <w:pPr>
        <w:tabs>
          <w:tab w:val="left" w:pos="284"/>
        </w:tabs>
        <w:spacing w:line="360" w:lineRule="auto"/>
        <w:rPr>
          <w:b/>
          <w:szCs w:val="28"/>
        </w:rPr>
      </w:pPr>
    </w:p>
    <w:p w:rsidR="005B7BD3" w:rsidRDefault="005B7BD3" w:rsidP="005B7BD3">
      <w:pPr>
        <w:tabs>
          <w:tab w:val="left" w:pos="284"/>
        </w:tabs>
        <w:spacing w:line="360" w:lineRule="auto"/>
        <w:rPr>
          <w:szCs w:val="28"/>
        </w:rPr>
      </w:pPr>
      <w:r w:rsidRPr="005B7BD3">
        <w:rPr>
          <w:szCs w:val="28"/>
        </w:rPr>
        <w:t>02.12.2024</w:t>
      </w:r>
      <w:r w:rsidRPr="005B7BD3">
        <w:rPr>
          <w:szCs w:val="28"/>
        </w:rPr>
        <w:tab/>
      </w:r>
      <w:r w:rsidRPr="005B7BD3">
        <w:rPr>
          <w:szCs w:val="28"/>
        </w:rPr>
        <w:tab/>
      </w:r>
      <w:r w:rsidRPr="005B7BD3">
        <w:rPr>
          <w:szCs w:val="28"/>
        </w:rPr>
        <w:tab/>
      </w:r>
      <w:r w:rsidRPr="005B7BD3">
        <w:rPr>
          <w:szCs w:val="28"/>
        </w:rPr>
        <w:tab/>
      </w:r>
      <w:r w:rsidRPr="005B7BD3">
        <w:rPr>
          <w:szCs w:val="28"/>
        </w:rPr>
        <w:tab/>
        <w:t xml:space="preserve">  № 15</w:t>
      </w:r>
      <w:r>
        <w:rPr>
          <w:szCs w:val="28"/>
        </w:rPr>
        <w:t>5</w:t>
      </w:r>
      <w:r w:rsidRPr="005B7BD3">
        <w:rPr>
          <w:szCs w:val="28"/>
        </w:rPr>
        <w:tab/>
      </w:r>
      <w:r w:rsidRPr="005B7BD3">
        <w:rPr>
          <w:szCs w:val="28"/>
        </w:rPr>
        <w:tab/>
        <w:t xml:space="preserve">                          х. Камышевка</w:t>
      </w:r>
    </w:p>
    <w:tbl>
      <w:tblPr>
        <w:tblStyle w:val="af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6"/>
      </w:tblGrid>
      <w:tr w:rsidR="005B7BD3" w:rsidTr="005B7BD3">
        <w:trPr>
          <w:trHeight w:val="2555"/>
        </w:trPr>
        <w:tc>
          <w:tcPr>
            <w:tcW w:w="7006" w:type="dxa"/>
          </w:tcPr>
          <w:p w:rsidR="005B7BD3" w:rsidRDefault="005B7BD3" w:rsidP="005B7BD3">
            <w:pPr>
              <w:ind w:right="-1"/>
              <w:jc w:val="both"/>
              <w:rPr>
                <w:szCs w:val="28"/>
              </w:rPr>
            </w:pPr>
            <w:r w:rsidRPr="00967DA0">
              <w:rPr>
                <w:bCs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bCs/>
                <w:szCs w:val="28"/>
              </w:rPr>
              <w:t>Камышевского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от 29.12</w:t>
            </w:r>
            <w:r>
              <w:rPr>
                <w:bCs/>
                <w:szCs w:val="28"/>
              </w:rPr>
              <w:t>.201</w:t>
            </w:r>
            <w:r>
              <w:rPr>
                <w:bCs/>
                <w:szCs w:val="28"/>
              </w:rPr>
              <w:t>7</w:t>
            </w:r>
            <w:r>
              <w:rPr>
                <w:bCs/>
                <w:szCs w:val="28"/>
              </w:rPr>
              <w:t xml:space="preserve"> </w:t>
            </w:r>
            <w:r w:rsidRPr="00967DA0">
              <w:rPr>
                <w:bCs/>
                <w:szCs w:val="28"/>
              </w:rPr>
              <w:t>г. №</w:t>
            </w:r>
            <w:r>
              <w:rPr>
                <w:bCs/>
                <w:szCs w:val="28"/>
              </w:rPr>
              <w:t xml:space="preserve"> 164</w:t>
            </w:r>
            <w:r w:rsidRPr="00967DA0">
              <w:rPr>
                <w:bCs/>
                <w:szCs w:val="28"/>
              </w:rPr>
              <w:t xml:space="preserve"> «</w:t>
            </w:r>
            <w:r w:rsidRPr="00FA441D">
              <w:rPr>
                <w:szCs w:val="28"/>
              </w:rPr>
              <w:t xml:space="preserve">Об утверждении антикоррупционного стандарта деятельности Администрации </w:t>
            </w:r>
            <w:proofErr w:type="spellStart"/>
            <w:r>
              <w:rPr>
                <w:szCs w:val="28"/>
              </w:rPr>
              <w:t>Камышевского</w:t>
            </w:r>
            <w:proofErr w:type="spellEnd"/>
            <w:r w:rsidRPr="00FA441D">
              <w:rPr>
                <w:szCs w:val="28"/>
              </w:rPr>
              <w:t xml:space="preserve"> сельского поселения, в сфере управления и распоряжения муниципальным имуществом, в том числе </w:t>
            </w:r>
            <w:r w:rsidRPr="00C47624">
              <w:rPr>
                <w:szCs w:val="28"/>
              </w:rPr>
              <w:t>приватизации</w:t>
            </w:r>
            <w:r w:rsidRPr="00FA441D">
              <w:rPr>
                <w:szCs w:val="28"/>
              </w:rPr>
              <w:t xml:space="preserve"> имущества, совершения сделок с ним, управления и распоряжения земельными участками, находящимися в муниципальной собственности</w:t>
            </w:r>
            <w:r w:rsidRPr="00967DA0">
              <w:rPr>
                <w:bCs/>
                <w:szCs w:val="28"/>
              </w:rPr>
              <w:t>»</w:t>
            </w:r>
          </w:p>
        </w:tc>
      </w:tr>
    </w:tbl>
    <w:p w:rsidR="007E7812" w:rsidRPr="001F4C44" w:rsidRDefault="007E7812" w:rsidP="00467860">
      <w:pPr>
        <w:shd w:val="clear" w:color="auto" w:fill="FFFFFF"/>
        <w:autoSpaceDE w:val="0"/>
        <w:autoSpaceDN w:val="0"/>
        <w:adjustRightInd w:val="0"/>
        <w:jc w:val="both"/>
        <w:rPr>
          <w:b/>
          <w:sz w:val="20"/>
        </w:rPr>
      </w:pPr>
    </w:p>
    <w:p w:rsidR="007E7812" w:rsidRPr="00967DA0" w:rsidRDefault="007E7812" w:rsidP="00745030">
      <w:pPr>
        <w:tabs>
          <w:tab w:val="left" w:pos="3544"/>
          <w:tab w:val="left" w:pos="4678"/>
          <w:tab w:val="left" w:pos="10206"/>
        </w:tabs>
        <w:rPr>
          <w:bCs/>
          <w:szCs w:val="28"/>
        </w:rPr>
      </w:pPr>
    </w:p>
    <w:p w:rsidR="007E7812" w:rsidRPr="002E16CF" w:rsidRDefault="002E16CF" w:rsidP="002E16C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0B7">
        <w:rPr>
          <w:rFonts w:ascii="Times New Roman" w:hAnsi="Times New Roman" w:cs="Times New Roman"/>
          <w:sz w:val="28"/>
          <w:szCs w:val="28"/>
        </w:rPr>
        <w:t>В соответствии с пунктом 5 статьи 7 Федерально</w:t>
      </w:r>
      <w:bookmarkStart w:id="0" w:name="_GoBack"/>
      <w:bookmarkEnd w:id="0"/>
      <w:r w:rsidRPr="00B470B7">
        <w:rPr>
          <w:rFonts w:ascii="Times New Roman" w:hAnsi="Times New Roman" w:cs="Times New Roman"/>
          <w:sz w:val="28"/>
          <w:szCs w:val="28"/>
        </w:rPr>
        <w:t xml:space="preserve">го закона от 25.12.2008 № 273-ФЗ «О противодействии коррупции», с Федеральным </w:t>
      </w:r>
      <w:hyperlink r:id="rId9" w:history="1">
        <w:r w:rsidRPr="00B470B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470B7">
        <w:rPr>
          <w:rFonts w:ascii="Times New Roman" w:hAnsi="Times New Roman" w:cs="Times New Roman"/>
          <w:sz w:val="28"/>
          <w:szCs w:val="28"/>
        </w:rPr>
        <w:t xml:space="preserve"> от 06.10.2003 № 131-ФЗ  «Об общих принципах организации местного самоуправления в Российской Федерации», с целью предупреждения коррупции в сфере организации закупок для обеспечения муниципальных нужд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 целях приведения в соответствие с действующим законодательством, </w:t>
      </w:r>
      <w:r w:rsidR="007E7812" w:rsidRPr="002E16CF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</w:t>
      </w:r>
      <w:proofErr w:type="spellStart"/>
      <w:r w:rsidR="005B7BD3">
        <w:rPr>
          <w:rFonts w:ascii="Times New Roman" w:hAnsi="Times New Roman" w:cs="Times New Roman"/>
          <w:sz w:val="28"/>
          <w:szCs w:val="28"/>
          <w:lang w:eastAsia="ar-SA"/>
        </w:rPr>
        <w:t>Камышевского</w:t>
      </w:r>
      <w:proofErr w:type="spellEnd"/>
      <w:r w:rsidR="007E7812" w:rsidRPr="002E16CF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gramStart"/>
      <w:r w:rsidR="007E7812" w:rsidRPr="002E16CF">
        <w:rPr>
          <w:rFonts w:ascii="Times New Roman" w:hAnsi="Times New Roman" w:cs="Times New Roman"/>
          <w:b/>
          <w:sz w:val="28"/>
          <w:szCs w:val="28"/>
          <w:lang w:eastAsia="ar-SA"/>
        </w:rPr>
        <w:t>п</w:t>
      </w:r>
      <w:proofErr w:type="gramEnd"/>
      <w:r w:rsidR="007E7812" w:rsidRPr="002E16C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 с т а н </w:t>
      </w:r>
      <w:proofErr w:type="gramStart"/>
      <w:r w:rsidR="007E7812" w:rsidRPr="002E16CF">
        <w:rPr>
          <w:rFonts w:ascii="Times New Roman" w:hAnsi="Times New Roman" w:cs="Times New Roman"/>
          <w:b/>
          <w:sz w:val="28"/>
          <w:szCs w:val="28"/>
          <w:lang w:eastAsia="ar-SA"/>
        </w:rPr>
        <w:t>о</w:t>
      </w:r>
      <w:proofErr w:type="gramEnd"/>
      <w:r w:rsidR="007E7812" w:rsidRPr="002E16C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в л я е т:</w:t>
      </w:r>
    </w:p>
    <w:p w:rsidR="007E7812" w:rsidRPr="00AF3FF9" w:rsidRDefault="007E7812" w:rsidP="00745030">
      <w:pPr>
        <w:pStyle w:val="aligncenter"/>
        <w:spacing w:before="0" w:beforeAutospacing="0" w:after="0" w:afterAutospacing="0" w:line="360" w:lineRule="atLeast"/>
        <w:ind w:firstLine="540"/>
        <w:jc w:val="both"/>
        <w:rPr>
          <w:color w:val="000000"/>
          <w:sz w:val="20"/>
          <w:szCs w:val="20"/>
        </w:rPr>
      </w:pPr>
    </w:p>
    <w:p w:rsidR="002438EB" w:rsidRPr="00967DA0" w:rsidRDefault="007E7812" w:rsidP="003F6D3B">
      <w:pPr>
        <w:ind w:right="-1" w:firstLine="540"/>
        <w:jc w:val="both"/>
        <w:rPr>
          <w:bCs/>
          <w:szCs w:val="28"/>
        </w:rPr>
      </w:pPr>
      <w:r w:rsidRPr="00967DA0">
        <w:rPr>
          <w:szCs w:val="28"/>
        </w:rPr>
        <w:t xml:space="preserve">1. </w:t>
      </w:r>
      <w:r w:rsidR="002438EB" w:rsidRPr="00967DA0">
        <w:rPr>
          <w:szCs w:val="28"/>
        </w:rPr>
        <w:t>В</w:t>
      </w:r>
      <w:r w:rsidRPr="00967DA0">
        <w:rPr>
          <w:szCs w:val="28"/>
        </w:rPr>
        <w:t xml:space="preserve"> постановление Администрации </w:t>
      </w:r>
      <w:proofErr w:type="spellStart"/>
      <w:r w:rsidR="005B7BD3">
        <w:rPr>
          <w:szCs w:val="28"/>
        </w:rPr>
        <w:t>Камышевского</w:t>
      </w:r>
      <w:proofErr w:type="spellEnd"/>
      <w:r w:rsidRPr="00967DA0">
        <w:rPr>
          <w:szCs w:val="28"/>
        </w:rPr>
        <w:t xml:space="preserve"> сельского поселения </w:t>
      </w:r>
      <w:r w:rsidR="002E16CF">
        <w:rPr>
          <w:bCs/>
          <w:szCs w:val="28"/>
        </w:rPr>
        <w:t xml:space="preserve">от </w:t>
      </w:r>
      <w:r w:rsidR="005B7BD3">
        <w:rPr>
          <w:bCs/>
          <w:szCs w:val="28"/>
        </w:rPr>
        <w:t xml:space="preserve">29.12.2017 </w:t>
      </w:r>
      <w:r w:rsidR="005B7BD3" w:rsidRPr="00967DA0">
        <w:rPr>
          <w:bCs/>
          <w:szCs w:val="28"/>
        </w:rPr>
        <w:t>г. №</w:t>
      </w:r>
      <w:r w:rsidR="005B7BD3">
        <w:rPr>
          <w:bCs/>
          <w:szCs w:val="28"/>
        </w:rPr>
        <w:t xml:space="preserve"> 164</w:t>
      </w:r>
      <w:r w:rsidR="005B7BD3" w:rsidRPr="00967DA0">
        <w:rPr>
          <w:bCs/>
          <w:szCs w:val="28"/>
        </w:rPr>
        <w:t xml:space="preserve"> </w:t>
      </w:r>
      <w:r w:rsidRPr="00967DA0">
        <w:rPr>
          <w:bCs/>
          <w:szCs w:val="28"/>
        </w:rPr>
        <w:t>«</w:t>
      </w:r>
      <w:r w:rsidR="002E16CF" w:rsidRPr="00FA441D">
        <w:rPr>
          <w:szCs w:val="28"/>
        </w:rPr>
        <w:t xml:space="preserve">Об утверждении антикоррупционного стандарта деятельности Администрации </w:t>
      </w:r>
      <w:proofErr w:type="spellStart"/>
      <w:r w:rsidR="005B7BD3">
        <w:rPr>
          <w:szCs w:val="28"/>
        </w:rPr>
        <w:t>Камышевского</w:t>
      </w:r>
      <w:proofErr w:type="spellEnd"/>
      <w:r w:rsidR="002E16CF" w:rsidRPr="00FA441D">
        <w:rPr>
          <w:szCs w:val="28"/>
        </w:rPr>
        <w:t xml:space="preserve"> сельского поселения, в сфере управления и распоряжения муниципальным имуществом, в том числе приватизации имущества, совершения сделок с ним, управления и распоряжения земельными участками, находящимися в муниципальной собственности</w:t>
      </w:r>
      <w:r w:rsidR="002438EB" w:rsidRPr="00967DA0">
        <w:rPr>
          <w:bCs/>
          <w:szCs w:val="28"/>
        </w:rPr>
        <w:t>» в</w:t>
      </w:r>
      <w:r w:rsidRPr="00967DA0">
        <w:rPr>
          <w:bCs/>
          <w:szCs w:val="28"/>
        </w:rPr>
        <w:t>нести следующие изменения</w:t>
      </w:r>
      <w:r w:rsidR="002438EB" w:rsidRPr="00967DA0">
        <w:rPr>
          <w:bCs/>
          <w:szCs w:val="28"/>
        </w:rPr>
        <w:t>:</w:t>
      </w:r>
    </w:p>
    <w:p w:rsidR="00AF3FF9" w:rsidRDefault="00A54593" w:rsidP="00A54593">
      <w:pPr>
        <w:pStyle w:val="3"/>
        <w:ind w:firstLine="540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1. </w:t>
      </w:r>
      <w:r w:rsidR="00DE4054" w:rsidRPr="00C47624">
        <w:rPr>
          <w:rFonts w:ascii="Times New Roman" w:hAnsi="Times New Roman"/>
          <w:b w:val="0"/>
          <w:bCs/>
          <w:sz w:val="28"/>
          <w:szCs w:val="28"/>
        </w:rPr>
        <w:t xml:space="preserve">В разделе 1 </w:t>
      </w:r>
      <w:r w:rsidR="00DE4054" w:rsidRPr="00C47624">
        <w:rPr>
          <w:rFonts w:ascii="Times New Roman" w:hAnsi="Times New Roman"/>
          <w:b w:val="0"/>
          <w:sz w:val="28"/>
          <w:szCs w:val="28"/>
        </w:rPr>
        <w:t>Перечень нормативных правовых актов,</w:t>
      </w:r>
      <w:r w:rsidR="00C47624" w:rsidRPr="00C47624">
        <w:rPr>
          <w:rFonts w:ascii="Times New Roman" w:hAnsi="Times New Roman"/>
          <w:b w:val="0"/>
          <w:sz w:val="28"/>
          <w:szCs w:val="28"/>
        </w:rPr>
        <w:t xml:space="preserve"> регламентирующих </w:t>
      </w:r>
      <w:r w:rsidR="00DE4054" w:rsidRPr="00C47624">
        <w:rPr>
          <w:rFonts w:ascii="Times New Roman" w:hAnsi="Times New Roman"/>
          <w:b w:val="0"/>
          <w:sz w:val="28"/>
          <w:szCs w:val="28"/>
        </w:rPr>
        <w:t>применение антикоррупционного стандарта</w:t>
      </w:r>
      <w:r w:rsidR="00C47624" w:rsidRPr="00C47624">
        <w:rPr>
          <w:rFonts w:ascii="Times New Roman" w:hAnsi="Times New Roman"/>
          <w:b w:val="0"/>
          <w:sz w:val="28"/>
          <w:szCs w:val="28"/>
        </w:rPr>
        <w:t xml:space="preserve"> </w:t>
      </w:r>
      <w:r w:rsidR="002438EB" w:rsidRPr="00C47624">
        <w:rPr>
          <w:rFonts w:ascii="Times New Roman" w:hAnsi="Times New Roman"/>
          <w:b w:val="0"/>
          <w:bCs/>
          <w:sz w:val="28"/>
          <w:szCs w:val="28"/>
        </w:rPr>
        <w:t xml:space="preserve"> читать в следующей редакции:</w:t>
      </w:r>
    </w:p>
    <w:p w:rsidR="004104BF" w:rsidRDefault="004104BF" w:rsidP="004104BF">
      <w:pPr>
        <w:pStyle w:val="3"/>
        <w:spacing w:before="0" w:after="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AF3FF9" w:rsidRPr="004104BF" w:rsidRDefault="007E7812" w:rsidP="004104BF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4104BF">
        <w:rPr>
          <w:rFonts w:ascii="Times New Roman" w:hAnsi="Times New Roman"/>
          <w:b w:val="0"/>
          <w:bCs/>
          <w:sz w:val="28"/>
          <w:szCs w:val="28"/>
        </w:rPr>
        <w:t>«</w:t>
      </w:r>
      <w:r w:rsidR="00AF3FF9" w:rsidRPr="004104BF">
        <w:rPr>
          <w:rFonts w:ascii="Times New Roman" w:hAnsi="Times New Roman"/>
          <w:b w:val="0"/>
          <w:sz w:val="28"/>
          <w:szCs w:val="28"/>
        </w:rPr>
        <w:t>1. Общая часть</w:t>
      </w:r>
    </w:p>
    <w:p w:rsidR="00AF3FF9" w:rsidRPr="004104BF" w:rsidRDefault="00AF3FF9" w:rsidP="00AB0134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4104BF">
        <w:rPr>
          <w:rFonts w:ascii="Times New Roman" w:hAnsi="Times New Roman"/>
          <w:b w:val="0"/>
          <w:sz w:val="28"/>
          <w:szCs w:val="28"/>
        </w:rPr>
        <w:t>1.1. Перечень нормативных правовых актов,</w:t>
      </w:r>
      <w:r w:rsidR="00AB0134">
        <w:rPr>
          <w:rFonts w:ascii="Times New Roman" w:hAnsi="Times New Roman"/>
          <w:b w:val="0"/>
          <w:sz w:val="28"/>
          <w:szCs w:val="28"/>
        </w:rPr>
        <w:t xml:space="preserve"> </w:t>
      </w:r>
      <w:r w:rsidRPr="004104BF">
        <w:rPr>
          <w:rFonts w:ascii="Times New Roman" w:hAnsi="Times New Roman"/>
          <w:b w:val="0"/>
          <w:sz w:val="28"/>
          <w:szCs w:val="28"/>
        </w:rPr>
        <w:t>регламентирующих применение антикоррупционного стандарта</w:t>
      </w:r>
    </w:p>
    <w:p w:rsidR="00AF3FF9" w:rsidRPr="00AF3FF9" w:rsidRDefault="00AF3FF9" w:rsidP="00AF3FF9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AF3FF9" w:rsidRPr="00E15E7D" w:rsidRDefault="00AF3FF9" w:rsidP="00AF3FF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AF3FF9">
        <w:rPr>
          <w:sz w:val="28"/>
          <w:szCs w:val="28"/>
        </w:rPr>
        <w:tab/>
      </w:r>
      <w:r w:rsidRPr="00E15E7D">
        <w:rPr>
          <w:sz w:val="28"/>
          <w:szCs w:val="28"/>
        </w:rPr>
        <w:t xml:space="preserve">- </w:t>
      </w:r>
      <w:hyperlink r:id="rId10" w:history="1">
        <w:r w:rsidRPr="00E15E7D">
          <w:rPr>
            <w:rStyle w:val="ae"/>
            <w:color w:val="auto"/>
            <w:sz w:val="28"/>
            <w:szCs w:val="28"/>
            <w:u w:val="none"/>
          </w:rPr>
          <w:t>Конституция Российской Федерации</w:t>
        </w:r>
      </w:hyperlink>
      <w:r w:rsidRPr="00E15E7D">
        <w:rPr>
          <w:sz w:val="28"/>
          <w:szCs w:val="28"/>
        </w:rPr>
        <w:t>;</w:t>
      </w:r>
    </w:p>
    <w:p w:rsidR="00AF3FF9" w:rsidRPr="00E15E7D" w:rsidRDefault="00AF3FF9" w:rsidP="00AF3FF9">
      <w:pPr>
        <w:pStyle w:val="formattext"/>
        <w:spacing w:before="0" w:beforeAutospacing="0" w:after="0" w:afterAutospacing="0"/>
        <w:jc w:val="both"/>
        <w:rPr>
          <w:rStyle w:val="ae"/>
          <w:color w:val="auto"/>
          <w:sz w:val="28"/>
          <w:szCs w:val="28"/>
          <w:u w:val="none"/>
        </w:rPr>
      </w:pPr>
      <w:r w:rsidRPr="00E15E7D">
        <w:rPr>
          <w:sz w:val="28"/>
          <w:szCs w:val="28"/>
        </w:rPr>
        <w:lastRenderedPageBreak/>
        <w:tab/>
        <w:t xml:space="preserve">- </w:t>
      </w:r>
      <w:hyperlink r:id="rId11" w:history="1">
        <w:r w:rsidRPr="00E15E7D">
          <w:rPr>
            <w:rStyle w:val="ae"/>
            <w:color w:val="auto"/>
            <w:sz w:val="28"/>
            <w:szCs w:val="28"/>
            <w:u w:val="none"/>
          </w:rPr>
          <w:t>Гражданский кодекс Российской Федерации</w:t>
        </w:r>
      </w:hyperlink>
      <w:r w:rsidRPr="00E15E7D">
        <w:rPr>
          <w:rStyle w:val="ae"/>
          <w:color w:val="auto"/>
          <w:sz w:val="28"/>
          <w:szCs w:val="28"/>
          <w:u w:val="none"/>
        </w:rPr>
        <w:t>;</w:t>
      </w:r>
    </w:p>
    <w:p w:rsidR="00AF3FF9" w:rsidRPr="00E15E7D" w:rsidRDefault="00AF3FF9" w:rsidP="00AF3FF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15E7D">
        <w:rPr>
          <w:sz w:val="28"/>
          <w:szCs w:val="28"/>
        </w:rPr>
        <w:tab/>
        <w:t xml:space="preserve">- </w:t>
      </w:r>
      <w:hyperlink r:id="rId12" w:history="1">
        <w:r w:rsidRPr="00E15E7D">
          <w:rPr>
            <w:rStyle w:val="ae"/>
            <w:color w:val="auto"/>
            <w:sz w:val="28"/>
            <w:szCs w:val="28"/>
            <w:u w:val="none"/>
          </w:rPr>
          <w:t>Земельный кодекс Российской Федерации</w:t>
        </w:r>
      </w:hyperlink>
      <w:r w:rsidRPr="00E15E7D">
        <w:rPr>
          <w:sz w:val="28"/>
          <w:szCs w:val="28"/>
        </w:rPr>
        <w:t>;</w:t>
      </w:r>
    </w:p>
    <w:p w:rsidR="00AF3FF9" w:rsidRPr="00E15E7D" w:rsidRDefault="00AF3FF9" w:rsidP="00AF3FF9">
      <w:pPr>
        <w:pStyle w:val="formattext"/>
        <w:spacing w:before="0" w:beforeAutospacing="0" w:after="0" w:afterAutospacing="0"/>
        <w:jc w:val="both"/>
        <w:rPr>
          <w:rStyle w:val="ae"/>
          <w:color w:val="auto"/>
          <w:sz w:val="28"/>
          <w:szCs w:val="28"/>
          <w:u w:val="none"/>
        </w:rPr>
      </w:pPr>
      <w:r w:rsidRPr="00E15E7D">
        <w:rPr>
          <w:sz w:val="28"/>
          <w:szCs w:val="28"/>
        </w:rPr>
        <w:tab/>
        <w:t xml:space="preserve">- </w:t>
      </w:r>
      <w:hyperlink r:id="rId13" w:history="1">
        <w:r w:rsidRPr="00E15E7D">
          <w:rPr>
            <w:rStyle w:val="ae"/>
            <w:color w:val="auto"/>
            <w:sz w:val="28"/>
            <w:szCs w:val="28"/>
            <w:u w:val="none"/>
          </w:rPr>
          <w:t xml:space="preserve">Федеральный закон от 25.10.2001 N 137-ФЗ "О введении в действие Земельного кодекса </w:t>
        </w:r>
        <w:r w:rsidRPr="00E15E7D">
          <w:rPr>
            <w:rStyle w:val="ae"/>
            <w:color w:val="auto"/>
            <w:sz w:val="28"/>
            <w:szCs w:val="28"/>
            <w:u w:val="none"/>
          </w:rPr>
          <w:tab/>
          <w:t>Российской Федерации"</w:t>
        </w:r>
      </w:hyperlink>
      <w:r w:rsidRPr="00E15E7D">
        <w:rPr>
          <w:rStyle w:val="ae"/>
          <w:color w:val="auto"/>
          <w:sz w:val="28"/>
          <w:szCs w:val="28"/>
          <w:u w:val="none"/>
        </w:rPr>
        <w:t xml:space="preserve">; </w:t>
      </w:r>
    </w:p>
    <w:p w:rsidR="00AF3FF9" w:rsidRPr="00E15E7D" w:rsidRDefault="00AF3FF9" w:rsidP="00AF3FF9">
      <w:pPr>
        <w:pStyle w:val="formattext"/>
        <w:spacing w:before="0" w:beforeAutospacing="0" w:after="0" w:afterAutospacing="0"/>
        <w:jc w:val="both"/>
        <w:rPr>
          <w:rStyle w:val="ae"/>
          <w:color w:val="auto"/>
          <w:sz w:val="28"/>
          <w:szCs w:val="28"/>
          <w:u w:val="none"/>
        </w:rPr>
      </w:pPr>
      <w:r w:rsidRPr="00E15E7D">
        <w:rPr>
          <w:rStyle w:val="ae"/>
          <w:color w:val="auto"/>
          <w:sz w:val="28"/>
          <w:szCs w:val="28"/>
          <w:u w:val="none"/>
        </w:rPr>
        <w:tab/>
        <w:t xml:space="preserve">- </w:t>
      </w:r>
      <w:hyperlink r:id="rId14" w:history="1">
        <w:r w:rsidRPr="00E15E7D">
          <w:rPr>
            <w:rStyle w:val="ae"/>
            <w:color w:val="auto"/>
            <w:sz w:val="28"/>
            <w:szCs w:val="28"/>
            <w:u w:val="none"/>
          </w:rPr>
          <w:t>Федеральный закон от 29.07.1998 N 135-ФЗ "Об оценочной деятельности в Российской федерации"</w:t>
        </w:r>
      </w:hyperlink>
      <w:r w:rsidRPr="00E15E7D">
        <w:rPr>
          <w:rStyle w:val="ae"/>
          <w:color w:val="auto"/>
          <w:sz w:val="28"/>
          <w:szCs w:val="28"/>
          <w:u w:val="none"/>
        </w:rPr>
        <w:t xml:space="preserve">; </w:t>
      </w:r>
    </w:p>
    <w:p w:rsidR="00AF3FF9" w:rsidRPr="00E15E7D" w:rsidRDefault="00AF3FF9" w:rsidP="00E15E7D">
      <w:pPr>
        <w:pStyle w:val="formattext"/>
        <w:spacing w:before="0" w:beforeAutospacing="0" w:after="0" w:afterAutospacing="0"/>
        <w:jc w:val="both"/>
        <w:rPr>
          <w:rStyle w:val="ae"/>
          <w:color w:val="auto"/>
          <w:sz w:val="28"/>
          <w:szCs w:val="28"/>
          <w:u w:val="none"/>
        </w:rPr>
      </w:pPr>
      <w:r w:rsidRPr="00E15E7D">
        <w:rPr>
          <w:rStyle w:val="ae"/>
          <w:color w:val="auto"/>
          <w:sz w:val="28"/>
          <w:szCs w:val="28"/>
          <w:u w:val="none"/>
        </w:rPr>
        <w:tab/>
        <w:t xml:space="preserve">- </w:t>
      </w:r>
      <w:hyperlink r:id="rId15" w:history="1">
        <w:r w:rsidRPr="00E15E7D">
          <w:rPr>
            <w:rStyle w:val="ae"/>
            <w:color w:val="auto"/>
            <w:sz w:val="28"/>
            <w:szCs w:val="28"/>
            <w:u w:val="none"/>
          </w:rPr>
          <w:t>Федеральный закон от 25.12.2008 N 273-ФЗ "О противодействии коррупции"</w:t>
        </w:r>
      </w:hyperlink>
      <w:r w:rsidRPr="00E15E7D">
        <w:rPr>
          <w:sz w:val="28"/>
          <w:szCs w:val="28"/>
        </w:rPr>
        <w:t>;</w:t>
      </w:r>
      <w:r w:rsidRPr="00E15E7D">
        <w:rPr>
          <w:sz w:val="28"/>
          <w:szCs w:val="28"/>
        </w:rPr>
        <w:tab/>
        <w:t>-</w:t>
      </w:r>
      <w:hyperlink r:id="rId16" w:history="1">
        <w:r w:rsidRPr="00E15E7D">
          <w:rPr>
            <w:rStyle w:val="ae"/>
            <w:color w:val="auto"/>
            <w:sz w:val="28"/>
            <w:szCs w:val="28"/>
            <w:u w:val="none"/>
          </w:rPr>
          <w:t>Федеральный закон от 06.10.2003 N 131-ФЗ "Об общих принципах организации местного самоуправления в Российской Федерации"</w:t>
        </w:r>
      </w:hyperlink>
      <w:r w:rsidRPr="00E15E7D">
        <w:rPr>
          <w:rStyle w:val="ae"/>
          <w:color w:val="auto"/>
          <w:sz w:val="28"/>
          <w:szCs w:val="28"/>
          <w:u w:val="none"/>
        </w:rPr>
        <w:t>;</w:t>
      </w:r>
    </w:p>
    <w:p w:rsidR="00AF3FF9" w:rsidRPr="00E15E7D" w:rsidRDefault="00AF3FF9" w:rsidP="00AF3FF9">
      <w:pPr>
        <w:pStyle w:val="formattext"/>
        <w:spacing w:before="0" w:beforeAutospacing="0" w:after="0" w:afterAutospacing="0"/>
        <w:jc w:val="both"/>
        <w:rPr>
          <w:rStyle w:val="ae"/>
          <w:color w:val="auto"/>
          <w:sz w:val="28"/>
          <w:szCs w:val="28"/>
          <w:u w:val="none"/>
        </w:rPr>
      </w:pPr>
      <w:r w:rsidRPr="00E15E7D">
        <w:rPr>
          <w:sz w:val="28"/>
          <w:szCs w:val="28"/>
        </w:rPr>
        <w:tab/>
        <w:t>-</w:t>
      </w:r>
      <w:hyperlink r:id="rId17" w:history="1">
        <w:r w:rsidRPr="00E15E7D">
          <w:rPr>
            <w:rStyle w:val="ae"/>
            <w:color w:val="auto"/>
            <w:sz w:val="28"/>
            <w:szCs w:val="28"/>
            <w:u w:val="none"/>
          </w:rPr>
          <w:t>Федеральный закон от 26.07.2006 N 135-ФЗ "О защите конкуренции"</w:t>
        </w:r>
      </w:hyperlink>
      <w:r w:rsidRPr="00E15E7D">
        <w:rPr>
          <w:rStyle w:val="ae"/>
          <w:color w:val="auto"/>
          <w:sz w:val="28"/>
          <w:szCs w:val="28"/>
          <w:u w:val="none"/>
        </w:rPr>
        <w:t>;</w:t>
      </w:r>
    </w:p>
    <w:p w:rsidR="00AF3FF9" w:rsidRPr="00E15E7D" w:rsidRDefault="00AF3FF9" w:rsidP="00AF3FF9">
      <w:pPr>
        <w:pStyle w:val="formattext"/>
        <w:spacing w:before="0" w:beforeAutospacing="0" w:after="0" w:afterAutospacing="0"/>
        <w:jc w:val="both"/>
        <w:rPr>
          <w:rStyle w:val="ae"/>
          <w:color w:val="000000" w:themeColor="text1"/>
          <w:sz w:val="28"/>
          <w:szCs w:val="28"/>
          <w:u w:val="none"/>
        </w:rPr>
      </w:pPr>
      <w:r w:rsidRPr="00AF3FF9">
        <w:rPr>
          <w:sz w:val="28"/>
          <w:szCs w:val="28"/>
        </w:rPr>
        <w:tab/>
      </w:r>
      <w:proofErr w:type="gramStart"/>
      <w:r w:rsidRPr="00E15E7D">
        <w:rPr>
          <w:color w:val="000000" w:themeColor="text1"/>
          <w:sz w:val="28"/>
          <w:szCs w:val="28"/>
        </w:rPr>
        <w:t>-</w:t>
      </w:r>
      <w:r w:rsidR="00E15E7D">
        <w:rPr>
          <w:color w:val="000000" w:themeColor="text1"/>
          <w:sz w:val="28"/>
          <w:szCs w:val="28"/>
        </w:rPr>
        <w:t>Приказ ФАС Российской Федерации от 21.03.2023 г. № 147/23 «</w:t>
      </w:r>
      <w:hyperlink r:id="rId18" w:history="1">
        <w:r w:rsidR="003D4A56" w:rsidRPr="00E15E7D">
          <w:rPr>
            <w:bCs/>
            <w:color w:val="000000" w:themeColor="text1"/>
            <w:kern w:val="36"/>
            <w:sz w:val="28"/>
            <w:szCs w:val="28"/>
          </w:rPr>
  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  </w:r>
        <w:r w:rsidR="00E15E7D">
          <w:rPr>
            <w:bCs/>
            <w:color w:val="000000" w:themeColor="text1"/>
            <w:kern w:val="36"/>
            <w:sz w:val="28"/>
            <w:szCs w:val="28"/>
          </w:rPr>
          <w:t>»</w:t>
        </w:r>
      </w:hyperlink>
      <w:r w:rsidRPr="00E15E7D">
        <w:rPr>
          <w:rStyle w:val="ae"/>
          <w:color w:val="000000" w:themeColor="text1"/>
          <w:sz w:val="28"/>
          <w:szCs w:val="28"/>
          <w:u w:val="none"/>
        </w:rPr>
        <w:t>;</w:t>
      </w:r>
      <w:proofErr w:type="gramEnd"/>
    </w:p>
    <w:p w:rsidR="00AF3FF9" w:rsidRPr="00E15E7D" w:rsidRDefault="00AF3FF9" w:rsidP="00AF3FF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AF3FF9">
        <w:rPr>
          <w:sz w:val="28"/>
          <w:szCs w:val="28"/>
        </w:rPr>
        <w:tab/>
      </w:r>
      <w:r w:rsidRPr="00E15E7D">
        <w:rPr>
          <w:sz w:val="28"/>
          <w:szCs w:val="28"/>
        </w:rPr>
        <w:t xml:space="preserve">- </w:t>
      </w:r>
      <w:hyperlink r:id="rId19" w:history="1">
        <w:r w:rsidRPr="00E15E7D">
          <w:rPr>
            <w:rStyle w:val="ae"/>
            <w:color w:val="auto"/>
            <w:sz w:val="28"/>
            <w:szCs w:val="28"/>
            <w:u w:val="none"/>
          </w:rPr>
          <w:t>Областной закон от 12.05.2009 N 218-ЗС "О противодействии коррупции в Ростовской области"</w:t>
        </w:r>
      </w:hyperlink>
      <w:r w:rsidRPr="00E15E7D">
        <w:rPr>
          <w:sz w:val="28"/>
          <w:szCs w:val="28"/>
        </w:rPr>
        <w:t>;</w:t>
      </w:r>
    </w:p>
    <w:p w:rsidR="00AF3FF9" w:rsidRPr="00AF3FF9" w:rsidRDefault="00E15E7D" w:rsidP="00AF3FF9">
      <w:pPr>
        <w:pStyle w:val="formattext"/>
        <w:spacing w:before="0" w:beforeAutospacing="0" w:after="0" w:afterAutospacing="0"/>
        <w:jc w:val="both"/>
        <w:rPr>
          <w:rStyle w:val="ae"/>
          <w:color w:val="auto"/>
          <w:sz w:val="28"/>
          <w:szCs w:val="28"/>
        </w:rPr>
      </w:pPr>
      <w:r>
        <w:rPr>
          <w:sz w:val="28"/>
          <w:szCs w:val="28"/>
        </w:rPr>
        <w:tab/>
        <w:t>-</w:t>
      </w:r>
      <w:r w:rsidR="00AF3FF9" w:rsidRPr="00E15E7D">
        <w:rPr>
          <w:sz w:val="28"/>
          <w:szCs w:val="28"/>
        </w:rPr>
        <w:t xml:space="preserve">Областной </w:t>
      </w:r>
      <w:hyperlink r:id="rId20" w:history="1">
        <w:r w:rsidR="00AF3FF9" w:rsidRPr="00E15E7D">
          <w:rPr>
            <w:rStyle w:val="ae"/>
            <w:color w:val="auto"/>
            <w:sz w:val="28"/>
            <w:szCs w:val="28"/>
            <w:u w:val="none"/>
          </w:rPr>
          <w:t>закон Ростовской области от 22.07.2003 N 19-ЗС "О регулировании земельных отношений в Ростовской области"</w:t>
        </w:r>
      </w:hyperlink>
      <w:r w:rsidR="00AF3FF9" w:rsidRPr="00AF3FF9">
        <w:rPr>
          <w:rStyle w:val="ae"/>
          <w:color w:val="auto"/>
          <w:sz w:val="28"/>
          <w:szCs w:val="28"/>
        </w:rPr>
        <w:t>;</w:t>
      </w:r>
    </w:p>
    <w:p w:rsidR="00AF3FF9" w:rsidRPr="00B470B7" w:rsidRDefault="00E15E7D" w:rsidP="00AF3FF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AF3FF9" w:rsidRPr="00B470B7">
        <w:rPr>
          <w:sz w:val="28"/>
          <w:szCs w:val="28"/>
        </w:rPr>
        <w:t>Устав муниципального образования «</w:t>
      </w:r>
      <w:proofErr w:type="spellStart"/>
      <w:r w:rsidR="00AF3FF9">
        <w:rPr>
          <w:sz w:val="28"/>
          <w:szCs w:val="28"/>
        </w:rPr>
        <w:t>К</w:t>
      </w:r>
      <w:r w:rsidR="005B7BD3">
        <w:rPr>
          <w:sz w:val="28"/>
          <w:szCs w:val="28"/>
        </w:rPr>
        <w:t>амышев</w:t>
      </w:r>
      <w:r w:rsidR="00AF3FF9">
        <w:rPr>
          <w:sz w:val="28"/>
          <w:szCs w:val="28"/>
        </w:rPr>
        <w:t>ское</w:t>
      </w:r>
      <w:proofErr w:type="spellEnd"/>
      <w:r w:rsidR="00AF3FF9" w:rsidRPr="00B470B7">
        <w:rPr>
          <w:sz w:val="28"/>
          <w:szCs w:val="28"/>
        </w:rPr>
        <w:t xml:space="preserve"> сельское поселение».</w:t>
      </w:r>
    </w:p>
    <w:p w:rsidR="007E7812" w:rsidRPr="00967DA0" w:rsidRDefault="007E7812" w:rsidP="00CB0938">
      <w:pPr>
        <w:ind w:firstLine="567"/>
        <w:jc w:val="both"/>
        <w:rPr>
          <w:szCs w:val="28"/>
        </w:rPr>
      </w:pPr>
      <w:r w:rsidRPr="00C47624">
        <w:rPr>
          <w:szCs w:val="28"/>
        </w:rPr>
        <w:t>2. Постановление вступает в силу со дня его официального опубликования</w:t>
      </w:r>
      <w:r w:rsidRPr="00967DA0">
        <w:rPr>
          <w:szCs w:val="28"/>
        </w:rPr>
        <w:t>.</w:t>
      </w:r>
    </w:p>
    <w:p w:rsidR="007E7812" w:rsidRPr="00967DA0" w:rsidRDefault="007E7812" w:rsidP="00997EF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67DA0">
        <w:rPr>
          <w:szCs w:val="28"/>
        </w:rPr>
        <w:t xml:space="preserve">3. </w:t>
      </w:r>
      <w:proofErr w:type="gramStart"/>
      <w:r w:rsidRPr="00967DA0">
        <w:rPr>
          <w:szCs w:val="28"/>
        </w:rPr>
        <w:t>Контроль за</w:t>
      </w:r>
      <w:proofErr w:type="gramEnd"/>
      <w:r w:rsidRPr="00967DA0">
        <w:rPr>
          <w:szCs w:val="28"/>
        </w:rPr>
        <w:t xml:space="preserve"> исполнением настоящего постановления оставляю за собой.</w:t>
      </w:r>
    </w:p>
    <w:p w:rsidR="00967DA0" w:rsidRDefault="00967DA0" w:rsidP="00F50486">
      <w:pPr>
        <w:autoSpaceDE w:val="0"/>
        <w:autoSpaceDN w:val="0"/>
        <w:adjustRightInd w:val="0"/>
        <w:jc w:val="both"/>
        <w:rPr>
          <w:noProof/>
          <w:sz w:val="20"/>
        </w:rPr>
      </w:pPr>
    </w:p>
    <w:p w:rsidR="00AB0134" w:rsidRDefault="00AB0134" w:rsidP="00F50486">
      <w:pPr>
        <w:autoSpaceDE w:val="0"/>
        <w:autoSpaceDN w:val="0"/>
        <w:adjustRightInd w:val="0"/>
        <w:jc w:val="both"/>
        <w:rPr>
          <w:noProof/>
          <w:szCs w:val="28"/>
        </w:rPr>
      </w:pPr>
    </w:p>
    <w:p w:rsidR="00AB0134" w:rsidRDefault="00AB0134" w:rsidP="00F50486">
      <w:pPr>
        <w:autoSpaceDE w:val="0"/>
        <w:autoSpaceDN w:val="0"/>
        <w:adjustRightInd w:val="0"/>
        <w:jc w:val="both"/>
        <w:rPr>
          <w:noProof/>
          <w:szCs w:val="28"/>
        </w:rPr>
      </w:pPr>
    </w:p>
    <w:p w:rsidR="00AB0134" w:rsidRDefault="00AB0134" w:rsidP="00F50486">
      <w:pPr>
        <w:autoSpaceDE w:val="0"/>
        <w:autoSpaceDN w:val="0"/>
        <w:adjustRightInd w:val="0"/>
        <w:jc w:val="both"/>
        <w:rPr>
          <w:noProof/>
          <w:szCs w:val="28"/>
        </w:rPr>
      </w:pPr>
    </w:p>
    <w:p w:rsidR="007E7812" w:rsidRPr="005D42B7" w:rsidRDefault="007E7812" w:rsidP="00F50486">
      <w:pPr>
        <w:autoSpaceDE w:val="0"/>
        <w:autoSpaceDN w:val="0"/>
        <w:adjustRightInd w:val="0"/>
        <w:jc w:val="both"/>
        <w:rPr>
          <w:noProof/>
          <w:szCs w:val="28"/>
        </w:rPr>
      </w:pPr>
      <w:r w:rsidRPr="005D42B7">
        <w:rPr>
          <w:noProof/>
          <w:szCs w:val="28"/>
        </w:rPr>
        <w:t>Глава Администрации</w:t>
      </w:r>
    </w:p>
    <w:p w:rsidR="007E7812" w:rsidRPr="005D42B7" w:rsidRDefault="005B7BD3" w:rsidP="00CB0938">
      <w:pPr>
        <w:autoSpaceDE w:val="0"/>
        <w:autoSpaceDN w:val="0"/>
        <w:adjustRightInd w:val="0"/>
        <w:jc w:val="both"/>
        <w:rPr>
          <w:noProof/>
          <w:szCs w:val="28"/>
        </w:rPr>
      </w:pPr>
      <w:r>
        <w:rPr>
          <w:noProof/>
          <w:szCs w:val="28"/>
        </w:rPr>
        <w:t>Камышевского</w:t>
      </w:r>
      <w:r w:rsidR="007E7812" w:rsidRPr="005D42B7">
        <w:rPr>
          <w:noProof/>
          <w:szCs w:val="28"/>
        </w:rPr>
        <w:t xml:space="preserve"> сельского поселения                              </w:t>
      </w:r>
      <w:r>
        <w:rPr>
          <w:noProof/>
          <w:szCs w:val="28"/>
        </w:rPr>
        <w:t>В.Е. Канатова</w:t>
      </w:r>
    </w:p>
    <w:p w:rsidR="007E7812" w:rsidRDefault="007E7812" w:rsidP="00BE4C3A">
      <w:pPr>
        <w:tabs>
          <w:tab w:val="right" w:pos="-180"/>
          <w:tab w:val="left" w:pos="6450"/>
        </w:tabs>
        <w:jc w:val="both"/>
        <w:rPr>
          <w:sz w:val="20"/>
        </w:rPr>
      </w:pPr>
    </w:p>
    <w:p w:rsidR="00AB0134" w:rsidRDefault="00AB0134" w:rsidP="00BE4C3A">
      <w:pPr>
        <w:tabs>
          <w:tab w:val="right" w:pos="-180"/>
          <w:tab w:val="left" w:pos="6450"/>
        </w:tabs>
        <w:jc w:val="both"/>
        <w:rPr>
          <w:sz w:val="20"/>
        </w:rPr>
      </w:pPr>
    </w:p>
    <w:p w:rsidR="00AB0134" w:rsidRDefault="00AB0134" w:rsidP="00BE4C3A">
      <w:pPr>
        <w:tabs>
          <w:tab w:val="right" w:pos="-180"/>
          <w:tab w:val="left" w:pos="6450"/>
        </w:tabs>
        <w:jc w:val="both"/>
        <w:rPr>
          <w:sz w:val="20"/>
        </w:rPr>
      </w:pPr>
    </w:p>
    <w:p w:rsidR="00AB0134" w:rsidRDefault="00AB0134" w:rsidP="00BE4C3A">
      <w:pPr>
        <w:tabs>
          <w:tab w:val="right" w:pos="-180"/>
          <w:tab w:val="left" w:pos="6450"/>
        </w:tabs>
        <w:jc w:val="both"/>
        <w:rPr>
          <w:sz w:val="20"/>
        </w:rPr>
      </w:pPr>
    </w:p>
    <w:p w:rsidR="002E16CF" w:rsidRPr="00F12972" w:rsidRDefault="002E16CF" w:rsidP="00BE4C3A">
      <w:pPr>
        <w:tabs>
          <w:tab w:val="right" w:pos="-180"/>
          <w:tab w:val="left" w:pos="6450"/>
        </w:tabs>
        <w:jc w:val="both"/>
        <w:rPr>
          <w:sz w:val="20"/>
        </w:rPr>
      </w:pPr>
    </w:p>
    <w:sectPr w:rsidR="002E16CF" w:rsidRPr="00F12972" w:rsidSect="00AF3FF9">
      <w:footerReference w:type="even" r:id="rId21"/>
      <w:footerReference w:type="default" r:id="rId22"/>
      <w:pgSz w:w="11906" w:h="16838"/>
      <w:pgMar w:top="624" w:right="567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0AC" w:rsidRDefault="00B530AC">
      <w:r>
        <w:separator/>
      </w:r>
    </w:p>
  </w:endnote>
  <w:endnote w:type="continuationSeparator" w:id="0">
    <w:p w:rsidR="00B530AC" w:rsidRDefault="00B5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812" w:rsidRDefault="00B07DA8" w:rsidP="00826653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E781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E7812" w:rsidRDefault="007E7812" w:rsidP="0056284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812" w:rsidRDefault="00B07DA8" w:rsidP="00826653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E781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B7BD3">
      <w:rPr>
        <w:rStyle w:val="ac"/>
        <w:noProof/>
      </w:rPr>
      <w:t>2</w:t>
    </w:r>
    <w:r>
      <w:rPr>
        <w:rStyle w:val="ac"/>
      </w:rPr>
      <w:fldChar w:fldCharType="end"/>
    </w:r>
  </w:p>
  <w:p w:rsidR="007E7812" w:rsidRDefault="007E7812" w:rsidP="0056284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0AC" w:rsidRDefault="00B530AC">
      <w:r>
        <w:separator/>
      </w:r>
    </w:p>
  </w:footnote>
  <w:footnote w:type="continuationSeparator" w:id="0">
    <w:p w:rsidR="00B530AC" w:rsidRDefault="00B53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9584B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pStyle w:val="4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pStyle w:val="5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pStyle w:val="8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pStyle w:val="9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4">
    <w:nsid w:val="11372A3D"/>
    <w:multiLevelType w:val="multilevel"/>
    <w:tmpl w:val="2482F3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687CA7"/>
    <w:multiLevelType w:val="hybridMultilevel"/>
    <w:tmpl w:val="D9BC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D4F6E25"/>
    <w:multiLevelType w:val="multilevel"/>
    <w:tmpl w:val="81C84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43C06DC"/>
    <w:multiLevelType w:val="multilevel"/>
    <w:tmpl w:val="A754B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13405B3"/>
    <w:multiLevelType w:val="multilevel"/>
    <w:tmpl w:val="937A3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8623BE9"/>
    <w:multiLevelType w:val="multilevel"/>
    <w:tmpl w:val="12F457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F7B5D8F"/>
    <w:multiLevelType w:val="multilevel"/>
    <w:tmpl w:val="078022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10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932"/>
    <w:rsid w:val="00007781"/>
    <w:rsid w:val="00012FB6"/>
    <w:rsid w:val="0002082C"/>
    <w:rsid w:val="00035B01"/>
    <w:rsid w:val="0004229A"/>
    <w:rsid w:val="000428C3"/>
    <w:rsid w:val="0005420E"/>
    <w:rsid w:val="000579F7"/>
    <w:rsid w:val="0006014B"/>
    <w:rsid w:val="00062C99"/>
    <w:rsid w:val="00064C21"/>
    <w:rsid w:val="0007070F"/>
    <w:rsid w:val="00096A2B"/>
    <w:rsid w:val="000B1FFA"/>
    <w:rsid w:val="000B326C"/>
    <w:rsid w:val="000D6F26"/>
    <w:rsid w:val="000E1CCC"/>
    <w:rsid w:val="000E3468"/>
    <w:rsid w:val="000F0627"/>
    <w:rsid w:val="000F761D"/>
    <w:rsid w:val="00100113"/>
    <w:rsid w:val="001010BB"/>
    <w:rsid w:val="0010775E"/>
    <w:rsid w:val="001257BB"/>
    <w:rsid w:val="00133F17"/>
    <w:rsid w:val="001406AA"/>
    <w:rsid w:val="00141377"/>
    <w:rsid w:val="00142987"/>
    <w:rsid w:val="00143F76"/>
    <w:rsid w:val="00144249"/>
    <w:rsid w:val="00154BCD"/>
    <w:rsid w:val="001606B6"/>
    <w:rsid w:val="00166F46"/>
    <w:rsid w:val="0017087E"/>
    <w:rsid w:val="00175EC1"/>
    <w:rsid w:val="001A7C57"/>
    <w:rsid w:val="001B3F66"/>
    <w:rsid w:val="001B65BD"/>
    <w:rsid w:val="001E09EC"/>
    <w:rsid w:val="001E121E"/>
    <w:rsid w:val="001E42A8"/>
    <w:rsid w:val="001E5F8A"/>
    <w:rsid w:val="001E7D10"/>
    <w:rsid w:val="001F4C44"/>
    <w:rsid w:val="001F5AB4"/>
    <w:rsid w:val="00201FD8"/>
    <w:rsid w:val="002056AE"/>
    <w:rsid w:val="0021100D"/>
    <w:rsid w:val="00213884"/>
    <w:rsid w:val="00225355"/>
    <w:rsid w:val="00231B8D"/>
    <w:rsid w:val="00236E85"/>
    <w:rsid w:val="002438EB"/>
    <w:rsid w:val="00247AAD"/>
    <w:rsid w:val="00251789"/>
    <w:rsid w:val="00251F80"/>
    <w:rsid w:val="00252E72"/>
    <w:rsid w:val="00266CBA"/>
    <w:rsid w:val="002845D8"/>
    <w:rsid w:val="0028609E"/>
    <w:rsid w:val="002A1FBB"/>
    <w:rsid w:val="002A2BD9"/>
    <w:rsid w:val="002B4212"/>
    <w:rsid w:val="002B7695"/>
    <w:rsid w:val="002C4006"/>
    <w:rsid w:val="002D31B4"/>
    <w:rsid w:val="002D3E8C"/>
    <w:rsid w:val="002D4C66"/>
    <w:rsid w:val="002E16CF"/>
    <w:rsid w:val="002F3785"/>
    <w:rsid w:val="003024C7"/>
    <w:rsid w:val="003062A3"/>
    <w:rsid w:val="00306E63"/>
    <w:rsid w:val="00321B9F"/>
    <w:rsid w:val="00324A35"/>
    <w:rsid w:val="00330333"/>
    <w:rsid w:val="00334379"/>
    <w:rsid w:val="00342FB5"/>
    <w:rsid w:val="0036328A"/>
    <w:rsid w:val="00374932"/>
    <w:rsid w:val="003755D7"/>
    <w:rsid w:val="00377930"/>
    <w:rsid w:val="0038143A"/>
    <w:rsid w:val="00384F18"/>
    <w:rsid w:val="00386912"/>
    <w:rsid w:val="00393874"/>
    <w:rsid w:val="00395588"/>
    <w:rsid w:val="00397BE7"/>
    <w:rsid w:val="003B1F57"/>
    <w:rsid w:val="003B4FF8"/>
    <w:rsid w:val="003B50F3"/>
    <w:rsid w:val="003D4A56"/>
    <w:rsid w:val="003E0C99"/>
    <w:rsid w:val="003E4E45"/>
    <w:rsid w:val="003E5332"/>
    <w:rsid w:val="003F6D3B"/>
    <w:rsid w:val="00402387"/>
    <w:rsid w:val="004104BF"/>
    <w:rsid w:val="00423D07"/>
    <w:rsid w:val="00432B01"/>
    <w:rsid w:val="00447DEF"/>
    <w:rsid w:val="00462A3F"/>
    <w:rsid w:val="00467860"/>
    <w:rsid w:val="00474FBA"/>
    <w:rsid w:val="00476BF1"/>
    <w:rsid w:val="004776F9"/>
    <w:rsid w:val="00481389"/>
    <w:rsid w:val="004908C0"/>
    <w:rsid w:val="004A7424"/>
    <w:rsid w:val="004C5DCF"/>
    <w:rsid w:val="004C6AF6"/>
    <w:rsid w:val="004D21C2"/>
    <w:rsid w:val="004D3978"/>
    <w:rsid w:val="004E5AAE"/>
    <w:rsid w:val="004E76D2"/>
    <w:rsid w:val="00511546"/>
    <w:rsid w:val="00511B65"/>
    <w:rsid w:val="0053607B"/>
    <w:rsid w:val="00542A2A"/>
    <w:rsid w:val="005517AE"/>
    <w:rsid w:val="0055317F"/>
    <w:rsid w:val="005626DE"/>
    <w:rsid w:val="0056284E"/>
    <w:rsid w:val="00571259"/>
    <w:rsid w:val="00584264"/>
    <w:rsid w:val="005A2BE6"/>
    <w:rsid w:val="005B0CCB"/>
    <w:rsid w:val="005B2BBF"/>
    <w:rsid w:val="005B37AF"/>
    <w:rsid w:val="005B7BD3"/>
    <w:rsid w:val="005D1537"/>
    <w:rsid w:val="005D42B7"/>
    <w:rsid w:val="005E6FB5"/>
    <w:rsid w:val="005F26F6"/>
    <w:rsid w:val="005F5185"/>
    <w:rsid w:val="00601A2F"/>
    <w:rsid w:val="006021A9"/>
    <w:rsid w:val="006068BF"/>
    <w:rsid w:val="006153E1"/>
    <w:rsid w:val="00644BB7"/>
    <w:rsid w:val="00652B57"/>
    <w:rsid w:val="00655FED"/>
    <w:rsid w:val="00664DCF"/>
    <w:rsid w:val="00673F58"/>
    <w:rsid w:val="00674528"/>
    <w:rsid w:val="00681ED1"/>
    <w:rsid w:val="006822D2"/>
    <w:rsid w:val="00685401"/>
    <w:rsid w:val="00695BA3"/>
    <w:rsid w:val="006A55D9"/>
    <w:rsid w:val="006B51C9"/>
    <w:rsid w:val="006C0902"/>
    <w:rsid w:val="006D225A"/>
    <w:rsid w:val="006D6A12"/>
    <w:rsid w:val="006D6F96"/>
    <w:rsid w:val="006F4914"/>
    <w:rsid w:val="006F4BA1"/>
    <w:rsid w:val="006F66F2"/>
    <w:rsid w:val="006F6C70"/>
    <w:rsid w:val="00701D97"/>
    <w:rsid w:val="00707B7A"/>
    <w:rsid w:val="00720E52"/>
    <w:rsid w:val="007301A0"/>
    <w:rsid w:val="00745030"/>
    <w:rsid w:val="00746ECE"/>
    <w:rsid w:val="00747BC3"/>
    <w:rsid w:val="0075444A"/>
    <w:rsid w:val="00755592"/>
    <w:rsid w:val="007768D7"/>
    <w:rsid w:val="007907DE"/>
    <w:rsid w:val="00795099"/>
    <w:rsid w:val="007953E6"/>
    <w:rsid w:val="00795BB4"/>
    <w:rsid w:val="007A3BB0"/>
    <w:rsid w:val="007A44FC"/>
    <w:rsid w:val="007B091E"/>
    <w:rsid w:val="007B5A8D"/>
    <w:rsid w:val="007B5CDB"/>
    <w:rsid w:val="007C565C"/>
    <w:rsid w:val="007C59C0"/>
    <w:rsid w:val="007D711A"/>
    <w:rsid w:val="007E5C47"/>
    <w:rsid w:val="007E7812"/>
    <w:rsid w:val="007F0B8B"/>
    <w:rsid w:val="007F25F9"/>
    <w:rsid w:val="007F664E"/>
    <w:rsid w:val="00800D69"/>
    <w:rsid w:val="008010D0"/>
    <w:rsid w:val="00807966"/>
    <w:rsid w:val="00815F29"/>
    <w:rsid w:val="00816444"/>
    <w:rsid w:val="00823105"/>
    <w:rsid w:val="00826653"/>
    <w:rsid w:val="00833E4D"/>
    <w:rsid w:val="0083512D"/>
    <w:rsid w:val="00835E18"/>
    <w:rsid w:val="008401E6"/>
    <w:rsid w:val="008445B4"/>
    <w:rsid w:val="00845875"/>
    <w:rsid w:val="008540CF"/>
    <w:rsid w:val="00863B7F"/>
    <w:rsid w:val="00882844"/>
    <w:rsid w:val="0088525D"/>
    <w:rsid w:val="008963A0"/>
    <w:rsid w:val="008B0485"/>
    <w:rsid w:val="008C2BBF"/>
    <w:rsid w:val="008D7532"/>
    <w:rsid w:val="008F0ED1"/>
    <w:rsid w:val="008F3F66"/>
    <w:rsid w:val="008F7868"/>
    <w:rsid w:val="0092056C"/>
    <w:rsid w:val="009332F6"/>
    <w:rsid w:val="0093698E"/>
    <w:rsid w:val="009428BB"/>
    <w:rsid w:val="00967DA0"/>
    <w:rsid w:val="00973ABA"/>
    <w:rsid w:val="009862F1"/>
    <w:rsid w:val="009955CD"/>
    <w:rsid w:val="00997EF2"/>
    <w:rsid w:val="009A1CB0"/>
    <w:rsid w:val="009A589C"/>
    <w:rsid w:val="009A672A"/>
    <w:rsid w:val="009A7B45"/>
    <w:rsid w:val="009B0DC7"/>
    <w:rsid w:val="009B450D"/>
    <w:rsid w:val="009C06BE"/>
    <w:rsid w:val="009C34AD"/>
    <w:rsid w:val="009C56E1"/>
    <w:rsid w:val="00A160B7"/>
    <w:rsid w:val="00A25078"/>
    <w:rsid w:val="00A26053"/>
    <w:rsid w:val="00A34756"/>
    <w:rsid w:val="00A42FEA"/>
    <w:rsid w:val="00A434FD"/>
    <w:rsid w:val="00A4602A"/>
    <w:rsid w:val="00A54593"/>
    <w:rsid w:val="00A54FCF"/>
    <w:rsid w:val="00A6083F"/>
    <w:rsid w:val="00A64CFA"/>
    <w:rsid w:val="00A70D42"/>
    <w:rsid w:val="00A721BC"/>
    <w:rsid w:val="00A72CF9"/>
    <w:rsid w:val="00A85692"/>
    <w:rsid w:val="00A901FC"/>
    <w:rsid w:val="00A9702E"/>
    <w:rsid w:val="00AB0134"/>
    <w:rsid w:val="00AB2A58"/>
    <w:rsid w:val="00AB68B5"/>
    <w:rsid w:val="00AC0CAA"/>
    <w:rsid w:val="00AC635F"/>
    <w:rsid w:val="00AD2CFC"/>
    <w:rsid w:val="00AD394E"/>
    <w:rsid w:val="00AD729E"/>
    <w:rsid w:val="00AF3FF9"/>
    <w:rsid w:val="00AF4074"/>
    <w:rsid w:val="00AF5B3D"/>
    <w:rsid w:val="00B0723D"/>
    <w:rsid w:val="00B07DA8"/>
    <w:rsid w:val="00B13346"/>
    <w:rsid w:val="00B26F67"/>
    <w:rsid w:val="00B339A6"/>
    <w:rsid w:val="00B360A1"/>
    <w:rsid w:val="00B368BE"/>
    <w:rsid w:val="00B4022A"/>
    <w:rsid w:val="00B530AC"/>
    <w:rsid w:val="00B55D09"/>
    <w:rsid w:val="00B61F6B"/>
    <w:rsid w:val="00B67F18"/>
    <w:rsid w:val="00B71E39"/>
    <w:rsid w:val="00B744EF"/>
    <w:rsid w:val="00B81156"/>
    <w:rsid w:val="00B87290"/>
    <w:rsid w:val="00B9397C"/>
    <w:rsid w:val="00B9725B"/>
    <w:rsid w:val="00B97DE6"/>
    <w:rsid w:val="00BA0929"/>
    <w:rsid w:val="00BA56D2"/>
    <w:rsid w:val="00BB180C"/>
    <w:rsid w:val="00BB3B43"/>
    <w:rsid w:val="00BC1233"/>
    <w:rsid w:val="00BC2AC8"/>
    <w:rsid w:val="00BC2FB3"/>
    <w:rsid w:val="00BD70D5"/>
    <w:rsid w:val="00BE41F7"/>
    <w:rsid w:val="00BE4C3A"/>
    <w:rsid w:val="00BE6E1A"/>
    <w:rsid w:val="00C038FD"/>
    <w:rsid w:val="00C14B5A"/>
    <w:rsid w:val="00C16EFD"/>
    <w:rsid w:val="00C47624"/>
    <w:rsid w:val="00C56764"/>
    <w:rsid w:val="00C62F7D"/>
    <w:rsid w:val="00C67687"/>
    <w:rsid w:val="00C71E7C"/>
    <w:rsid w:val="00C753D0"/>
    <w:rsid w:val="00C95A07"/>
    <w:rsid w:val="00C97C18"/>
    <w:rsid w:val="00CA385D"/>
    <w:rsid w:val="00CB0938"/>
    <w:rsid w:val="00CB1DC2"/>
    <w:rsid w:val="00CB7F50"/>
    <w:rsid w:val="00CC0280"/>
    <w:rsid w:val="00CC29A4"/>
    <w:rsid w:val="00CD44F7"/>
    <w:rsid w:val="00CE18A0"/>
    <w:rsid w:val="00CF1B17"/>
    <w:rsid w:val="00CF37DB"/>
    <w:rsid w:val="00D01D28"/>
    <w:rsid w:val="00D06154"/>
    <w:rsid w:val="00D12E4D"/>
    <w:rsid w:val="00D15B36"/>
    <w:rsid w:val="00D20C32"/>
    <w:rsid w:val="00D21782"/>
    <w:rsid w:val="00D26A73"/>
    <w:rsid w:val="00D32E00"/>
    <w:rsid w:val="00D33F1E"/>
    <w:rsid w:val="00D45076"/>
    <w:rsid w:val="00D46851"/>
    <w:rsid w:val="00D507D8"/>
    <w:rsid w:val="00D54E32"/>
    <w:rsid w:val="00D56114"/>
    <w:rsid w:val="00D70CBB"/>
    <w:rsid w:val="00D85D6F"/>
    <w:rsid w:val="00DA08DC"/>
    <w:rsid w:val="00DA09D7"/>
    <w:rsid w:val="00DA354C"/>
    <w:rsid w:val="00DA787A"/>
    <w:rsid w:val="00DD0F05"/>
    <w:rsid w:val="00DD6B41"/>
    <w:rsid w:val="00DE2A70"/>
    <w:rsid w:val="00DE4054"/>
    <w:rsid w:val="00DE4659"/>
    <w:rsid w:val="00E02840"/>
    <w:rsid w:val="00E15E7D"/>
    <w:rsid w:val="00E22197"/>
    <w:rsid w:val="00E23DB7"/>
    <w:rsid w:val="00E318B1"/>
    <w:rsid w:val="00E31F47"/>
    <w:rsid w:val="00E36657"/>
    <w:rsid w:val="00E4637C"/>
    <w:rsid w:val="00E56DAA"/>
    <w:rsid w:val="00E62396"/>
    <w:rsid w:val="00E81CEC"/>
    <w:rsid w:val="00E86E99"/>
    <w:rsid w:val="00E902B2"/>
    <w:rsid w:val="00EA535E"/>
    <w:rsid w:val="00EA70BE"/>
    <w:rsid w:val="00EB3AE0"/>
    <w:rsid w:val="00EC02C7"/>
    <w:rsid w:val="00EC0DB9"/>
    <w:rsid w:val="00EC4105"/>
    <w:rsid w:val="00EC4243"/>
    <w:rsid w:val="00EC7AC8"/>
    <w:rsid w:val="00ED437B"/>
    <w:rsid w:val="00EE09CD"/>
    <w:rsid w:val="00EF0683"/>
    <w:rsid w:val="00F0070B"/>
    <w:rsid w:val="00F0368B"/>
    <w:rsid w:val="00F11314"/>
    <w:rsid w:val="00F12972"/>
    <w:rsid w:val="00F17747"/>
    <w:rsid w:val="00F17853"/>
    <w:rsid w:val="00F22200"/>
    <w:rsid w:val="00F26FE7"/>
    <w:rsid w:val="00F3290F"/>
    <w:rsid w:val="00F37E2A"/>
    <w:rsid w:val="00F40F43"/>
    <w:rsid w:val="00F440CE"/>
    <w:rsid w:val="00F448BB"/>
    <w:rsid w:val="00F46CDA"/>
    <w:rsid w:val="00F50486"/>
    <w:rsid w:val="00F50C43"/>
    <w:rsid w:val="00F57181"/>
    <w:rsid w:val="00F6311D"/>
    <w:rsid w:val="00F75A27"/>
    <w:rsid w:val="00F81229"/>
    <w:rsid w:val="00F9264D"/>
    <w:rsid w:val="00F929E6"/>
    <w:rsid w:val="00F96412"/>
    <w:rsid w:val="00FB23AC"/>
    <w:rsid w:val="00FC7CA7"/>
    <w:rsid w:val="00FD2D06"/>
    <w:rsid w:val="00FD71FF"/>
    <w:rsid w:val="00FD7337"/>
    <w:rsid w:val="00FE75EA"/>
    <w:rsid w:val="00FF0CCB"/>
    <w:rsid w:val="00F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74932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374932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374932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9"/>
    <w:qFormat/>
    <w:rsid w:val="00F11314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0"/>
    <w:link w:val="40"/>
    <w:uiPriority w:val="99"/>
    <w:qFormat/>
    <w:rsid w:val="00997EF2"/>
    <w:pPr>
      <w:keepNext/>
      <w:numPr>
        <w:ilvl w:val="3"/>
        <w:numId w:val="1"/>
      </w:numPr>
      <w:suppressAutoHyphens/>
      <w:spacing w:line="216" w:lineRule="auto"/>
      <w:jc w:val="center"/>
      <w:outlineLvl w:val="3"/>
    </w:pPr>
    <w:rPr>
      <w:b/>
      <w:bCs/>
      <w:sz w:val="20"/>
    </w:rPr>
  </w:style>
  <w:style w:type="paragraph" w:styleId="5">
    <w:name w:val="heading 5"/>
    <w:basedOn w:val="a"/>
    <w:next w:val="a0"/>
    <w:link w:val="50"/>
    <w:uiPriority w:val="99"/>
    <w:qFormat/>
    <w:rsid w:val="00997EF2"/>
    <w:pPr>
      <w:numPr>
        <w:ilvl w:val="4"/>
        <w:numId w:val="1"/>
      </w:numPr>
      <w:suppressAutoHyphens/>
      <w:spacing w:before="240" w:after="60" w:line="100" w:lineRule="atLeas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81CEC"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9"/>
    <w:qFormat/>
    <w:rsid w:val="00E81CEC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0"/>
    <w:link w:val="80"/>
    <w:uiPriority w:val="99"/>
    <w:qFormat/>
    <w:rsid w:val="00997EF2"/>
    <w:pPr>
      <w:numPr>
        <w:ilvl w:val="7"/>
        <w:numId w:val="1"/>
      </w:numPr>
      <w:tabs>
        <w:tab w:val="left" w:pos="1440"/>
      </w:tabs>
      <w:suppressAutoHyphens/>
      <w:spacing w:before="240" w:after="60" w:line="100" w:lineRule="atLeast"/>
      <w:jc w:val="both"/>
      <w:outlineLvl w:val="7"/>
    </w:pPr>
    <w:rPr>
      <w:rFonts w:ascii="Arial" w:hAnsi="Arial"/>
      <w:i/>
      <w:iCs/>
      <w:sz w:val="20"/>
    </w:rPr>
  </w:style>
  <w:style w:type="paragraph" w:styleId="9">
    <w:name w:val="heading 9"/>
    <w:basedOn w:val="a"/>
    <w:next w:val="a0"/>
    <w:link w:val="90"/>
    <w:uiPriority w:val="99"/>
    <w:qFormat/>
    <w:rsid w:val="00997EF2"/>
    <w:pPr>
      <w:numPr>
        <w:ilvl w:val="8"/>
        <w:numId w:val="1"/>
      </w:numPr>
      <w:tabs>
        <w:tab w:val="left" w:pos="1584"/>
      </w:tabs>
      <w:suppressAutoHyphens/>
      <w:spacing w:before="240" w:after="60" w:line="100" w:lineRule="atLeast"/>
      <w:jc w:val="both"/>
      <w:outlineLvl w:val="8"/>
    </w:pPr>
    <w:rPr>
      <w:rFonts w:ascii="Arial" w:hAnsi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9"/>
    <w:locked/>
    <w:rsid w:val="00997EF2"/>
    <w:rPr>
      <w:rFonts w:ascii="Arial" w:hAnsi="Arial" w:cs="Times New Roman"/>
      <w:b/>
      <w:color w:val="000080"/>
      <w:lang w:val="ru-RU"/>
    </w:rPr>
  </w:style>
  <w:style w:type="character" w:customStyle="1" w:styleId="Heading2Char">
    <w:name w:val="Heading 2 Char"/>
    <w:basedOn w:val="a1"/>
    <w:uiPriority w:val="99"/>
    <w:locked/>
    <w:rsid w:val="00997EF2"/>
    <w:rPr>
      <w:rFonts w:ascii="Arial" w:hAnsi="Arial" w:cs="Times New Roman"/>
      <w:sz w:val="24"/>
      <w:lang w:val="ru-RU"/>
    </w:rPr>
  </w:style>
  <w:style w:type="character" w:customStyle="1" w:styleId="Heading3Char">
    <w:name w:val="Heading 3 Char"/>
    <w:basedOn w:val="a1"/>
    <w:uiPriority w:val="99"/>
    <w:locked/>
    <w:rsid w:val="00997EF2"/>
    <w:rPr>
      <w:rFonts w:ascii="Arial" w:hAnsi="Arial" w:cs="Times New Roman"/>
      <w:b/>
      <w:sz w:val="24"/>
      <w:lang w:val="ru-RU"/>
    </w:rPr>
  </w:style>
  <w:style w:type="character" w:customStyle="1" w:styleId="Heading4Char">
    <w:name w:val="Heading 4 Char"/>
    <w:basedOn w:val="a1"/>
    <w:uiPriority w:val="99"/>
    <w:locked/>
    <w:rsid w:val="00997EF2"/>
    <w:rPr>
      <w:rFonts w:cs="Times New Roman"/>
      <w:sz w:val="24"/>
      <w:lang w:val="ru-RU"/>
    </w:rPr>
  </w:style>
  <w:style w:type="character" w:customStyle="1" w:styleId="Heading5Char">
    <w:name w:val="Heading 5 Char"/>
    <w:basedOn w:val="a1"/>
    <w:uiPriority w:val="99"/>
    <w:locked/>
    <w:rsid w:val="00997EF2"/>
    <w:rPr>
      <w:rFonts w:eastAsia="Times New Roman" w:cs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basedOn w:val="a1"/>
    <w:uiPriority w:val="99"/>
    <w:locked/>
    <w:rsid w:val="00997EF2"/>
    <w:rPr>
      <w:rFonts w:eastAsia="Times New Roman" w:cs="Times New Roman"/>
      <w:i/>
      <w:sz w:val="22"/>
      <w:lang w:val="ru-RU" w:eastAsia="ar-SA" w:bidi="ar-SA"/>
    </w:rPr>
  </w:style>
  <w:style w:type="character" w:customStyle="1" w:styleId="Heading7Char">
    <w:name w:val="Heading 7 Char"/>
    <w:basedOn w:val="a1"/>
    <w:uiPriority w:val="99"/>
    <w:locked/>
    <w:rsid w:val="00997EF2"/>
    <w:rPr>
      <w:rFonts w:eastAsia="Times New Roman" w:cs="Times New Roman"/>
      <w:sz w:val="24"/>
      <w:lang w:val="ru-RU" w:eastAsia="ar-SA" w:bidi="ar-SA"/>
    </w:rPr>
  </w:style>
  <w:style w:type="character" w:customStyle="1" w:styleId="Heading8Char">
    <w:name w:val="Heading 8 Char"/>
    <w:basedOn w:val="a1"/>
    <w:uiPriority w:val="99"/>
    <w:locked/>
    <w:rsid w:val="00997EF2"/>
    <w:rPr>
      <w:rFonts w:ascii="Arial" w:hAnsi="Arial" w:cs="Times New Roman"/>
      <w:i/>
      <w:lang w:val="ru-RU" w:eastAsia="ar-SA" w:bidi="ar-SA"/>
    </w:rPr>
  </w:style>
  <w:style w:type="character" w:customStyle="1" w:styleId="Heading9Char">
    <w:name w:val="Heading 9 Char"/>
    <w:basedOn w:val="a1"/>
    <w:uiPriority w:val="99"/>
    <w:locked/>
    <w:rsid w:val="00997EF2"/>
    <w:rPr>
      <w:rFonts w:ascii="Arial" w:hAnsi="Arial" w:cs="Times New Roman"/>
      <w:b/>
      <w:i/>
      <w:sz w:val="18"/>
      <w:lang w:val="ru-RU" w:eastAsia="ar-SA" w:bidi="ar-SA"/>
    </w:rPr>
  </w:style>
  <w:style w:type="character" w:customStyle="1" w:styleId="10">
    <w:name w:val="Заголовок 1 Знак"/>
    <w:link w:val="1"/>
    <w:uiPriority w:val="99"/>
    <w:locked/>
    <w:rsid w:val="00997EF2"/>
    <w:rPr>
      <w:b/>
      <w:sz w:val="32"/>
    </w:rPr>
  </w:style>
  <w:style w:type="character" w:customStyle="1" w:styleId="20">
    <w:name w:val="Заголовок 2 Знак"/>
    <w:link w:val="2"/>
    <w:uiPriority w:val="99"/>
    <w:locked/>
    <w:rsid w:val="00997EF2"/>
    <w:rPr>
      <w:sz w:val="32"/>
    </w:rPr>
  </w:style>
  <w:style w:type="character" w:customStyle="1" w:styleId="30">
    <w:name w:val="Заголовок 3 Знак"/>
    <w:link w:val="3"/>
    <w:uiPriority w:val="99"/>
    <w:locked/>
    <w:rsid w:val="00997EF2"/>
    <w:rPr>
      <w:rFonts w:ascii="Arial" w:hAnsi="Arial"/>
      <w:b/>
      <w:sz w:val="26"/>
    </w:rPr>
  </w:style>
  <w:style w:type="paragraph" w:styleId="a0">
    <w:name w:val="Body Text"/>
    <w:basedOn w:val="a"/>
    <w:link w:val="11"/>
    <w:uiPriority w:val="99"/>
    <w:rsid w:val="00E81CEC"/>
    <w:pPr>
      <w:jc w:val="both"/>
    </w:pPr>
  </w:style>
  <w:style w:type="character" w:customStyle="1" w:styleId="BodyTextChar">
    <w:name w:val="Body Text Char"/>
    <w:basedOn w:val="a1"/>
    <w:uiPriority w:val="99"/>
    <w:locked/>
    <w:rsid w:val="00997EF2"/>
    <w:rPr>
      <w:rFonts w:cs="Times New Roman"/>
      <w:sz w:val="24"/>
      <w:lang w:val="ru-RU" w:eastAsia="ar-SA" w:bidi="ar-SA"/>
    </w:rPr>
  </w:style>
  <w:style w:type="character" w:customStyle="1" w:styleId="11">
    <w:name w:val="Основной текст Знак1"/>
    <w:link w:val="a0"/>
    <w:uiPriority w:val="99"/>
    <w:locked/>
    <w:rsid w:val="00997EF2"/>
    <w:rPr>
      <w:sz w:val="28"/>
    </w:rPr>
  </w:style>
  <w:style w:type="character" w:customStyle="1" w:styleId="40">
    <w:name w:val="Заголовок 4 Знак"/>
    <w:basedOn w:val="a1"/>
    <w:link w:val="4"/>
    <w:uiPriority w:val="99"/>
    <w:locked/>
    <w:rsid w:val="00997EF2"/>
    <w:rPr>
      <w:rFonts w:cs="Times New Roman"/>
      <w:b/>
      <w:bCs/>
    </w:rPr>
  </w:style>
  <w:style w:type="character" w:customStyle="1" w:styleId="50">
    <w:name w:val="Заголовок 5 Знак"/>
    <w:basedOn w:val="a1"/>
    <w:link w:val="5"/>
    <w:uiPriority w:val="99"/>
    <w:locked/>
    <w:rsid w:val="00997EF2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997EF2"/>
    <w:rPr>
      <w:b/>
      <w:sz w:val="22"/>
    </w:rPr>
  </w:style>
  <w:style w:type="character" w:customStyle="1" w:styleId="70">
    <w:name w:val="Заголовок 7 Знак"/>
    <w:link w:val="7"/>
    <w:uiPriority w:val="99"/>
    <w:locked/>
    <w:rsid w:val="00997EF2"/>
    <w:rPr>
      <w:sz w:val="24"/>
    </w:rPr>
  </w:style>
  <w:style w:type="character" w:customStyle="1" w:styleId="80">
    <w:name w:val="Заголовок 8 Знак"/>
    <w:basedOn w:val="a1"/>
    <w:link w:val="8"/>
    <w:uiPriority w:val="99"/>
    <w:locked/>
    <w:rsid w:val="00997EF2"/>
    <w:rPr>
      <w:rFonts w:ascii="Arial" w:hAnsi="Arial" w:cs="Times New Roman"/>
      <w:i/>
      <w:iCs/>
    </w:rPr>
  </w:style>
  <w:style w:type="character" w:customStyle="1" w:styleId="90">
    <w:name w:val="Заголовок 9 Знак"/>
    <w:basedOn w:val="a1"/>
    <w:link w:val="9"/>
    <w:uiPriority w:val="99"/>
    <w:locked/>
    <w:rsid w:val="00997EF2"/>
    <w:rPr>
      <w:rFonts w:ascii="Arial" w:hAnsi="Arial" w:cs="Times New Roman"/>
      <w:b/>
      <w:bCs/>
      <w:i/>
      <w:iCs/>
      <w:sz w:val="18"/>
      <w:szCs w:val="18"/>
    </w:rPr>
  </w:style>
  <w:style w:type="paragraph" w:styleId="HTML">
    <w:name w:val="HTML Preformatted"/>
    <w:basedOn w:val="a"/>
    <w:link w:val="HTML2"/>
    <w:uiPriority w:val="99"/>
    <w:rsid w:val="00374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a1"/>
    <w:uiPriority w:val="99"/>
    <w:locked/>
    <w:rsid w:val="00997EF2"/>
    <w:rPr>
      <w:rFonts w:ascii="Courier New" w:hAnsi="Courier New" w:cs="Times New Roman"/>
      <w:color w:val="000090"/>
      <w:lang w:val="ru-RU" w:eastAsia="ar-SA" w:bidi="ar-SA"/>
    </w:rPr>
  </w:style>
  <w:style w:type="character" w:customStyle="1" w:styleId="HTML2">
    <w:name w:val="Стандартный HTML Знак2"/>
    <w:link w:val="HTML"/>
    <w:uiPriority w:val="99"/>
    <w:locked/>
    <w:rsid w:val="00997EF2"/>
    <w:rPr>
      <w:rFonts w:ascii="Courier New" w:hAnsi="Courier New"/>
    </w:rPr>
  </w:style>
  <w:style w:type="paragraph" w:styleId="a4">
    <w:name w:val="header"/>
    <w:basedOn w:val="a"/>
    <w:link w:val="12"/>
    <w:uiPriority w:val="99"/>
    <w:rsid w:val="0037493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a1"/>
    <w:uiPriority w:val="99"/>
    <w:locked/>
    <w:rsid w:val="00997EF2"/>
    <w:rPr>
      <w:rFonts w:cs="Times New Roman"/>
      <w:sz w:val="24"/>
      <w:lang w:val="ru-RU" w:eastAsia="ar-SA" w:bidi="ar-SA"/>
    </w:rPr>
  </w:style>
  <w:style w:type="character" w:customStyle="1" w:styleId="12">
    <w:name w:val="Верхний колонтитул Знак1"/>
    <w:link w:val="a4"/>
    <w:uiPriority w:val="99"/>
    <w:locked/>
    <w:rsid w:val="00997EF2"/>
    <w:rPr>
      <w:sz w:val="28"/>
    </w:rPr>
  </w:style>
  <w:style w:type="paragraph" w:styleId="a5">
    <w:name w:val="Balloon Text"/>
    <w:basedOn w:val="a"/>
    <w:link w:val="21"/>
    <w:uiPriority w:val="99"/>
    <w:semiHidden/>
    <w:rsid w:val="00154BCD"/>
    <w:rPr>
      <w:rFonts w:ascii="Tahoma" w:hAnsi="Tahoma"/>
      <w:sz w:val="16"/>
      <w:szCs w:val="16"/>
    </w:rPr>
  </w:style>
  <w:style w:type="character" w:customStyle="1" w:styleId="21">
    <w:name w:val="Текст выноски Знак2"/>
    <w:basedOn w:val="a1"/>
    <w:link w:val="a5"/>
    <w:uiPriority w:val="99"/>
    <w:semiHidden/>
    <w:locked/>
    <w:rsid w:val="00997EF2"/>
    <w:rPr>
      <w:rFonts w:ascii="Tahoma" w:hAnsi="Tahoma" w:cs="Times New Roman"/>
      <w:sz w:val="16"/>
    </w:rPr>
  </w:style>
  <w:style w:type="paragraph" w:styleId="a6">
    <w:name w:val="Normal (Web)"/>
    <w:basedOn w:val="a"/>
    <w:link w:val="a7"/>
    <w:uiPriority w:val="99"/>
    <w:rsid w:val="00E81CEC"/>
    <w:pPr>
      <w:spacing w:before="100" w:beforeAutospacing="1" w:after="100" w:afterAutospacing="1"/>
    </w:pPr>
    <w:rPr>
      <w:sz w:val="24"/>
    </w:rPr>
  </w:style>
  <w:style w:type="paragraph" w:styleId="a8">
    <w:name w:val="Body Text Indent"/>
    <w:basedOn w:val="a"/>
    <w:link w:val="22"/>
    <w:uiPriority w:val="99"/>
    <w:rsid w:val="00E81CEC"/>
    <w:pPr>
      <w:ind w:firstLine="720"/>
      <w:jc w:val="both"/>
    </w:pPr>
  </w:style>
  <w:style w:type="character" w:customStyle="1" w:styleId="BodyTextIndentChar">
    <w:name w:val="Body Text Indent Char"/>
    <w:basedOn w:val="a1"/>
    <w:uiPriority w:val="99"/>
    <w:locked/>
    <w:rsid w:val="00997EF2"/>
    <w:rPr>
      <w:rFonts w:cs="Times New Roman"/>
      <w:sz w:val="24"/>
      <w:lang w:val="ru-RU" w:eastAsia="ar-SA" w:bidi="ar-SA"/>
    </w:rPr>
  </w:style>
  <w:style w:type="character" w:customStyle="1" w:styleId="22">
    <w:name w:val="Основной текст с отступом Знак2"/>
    <w:basedOn w:val="a1"/>
    <w:link w:val="a8"/>
    <w:uiPriority w:val="99"/>
    <w:locked/>
    <w:rsid w:val="00997EF2"/>
    <w:rPr>
      <w:rFonts w:cs="Times New Roman"/>
      <w:sz w:val="28"/>
    </w:rPr>
  </w:style>
  <w:style w:type="paragraph" w:styleId="a9">
    <w:name w:val="caption"/>
    <w:basedOn w:val="a"/>
    <w:next w:val="a"/>
    <w:uiPriority w:val="99"/>
    <w:qFormat/>
    <w:rsid w:val="00E81CEC"/>
    <w:pPr>
      <w:jc w:val="center"/>
    </w:pPr>
    <w:rPr>
      <w:sz w:val="32"/>
    </w:rPr>
  </w:style>
  <w:style w:type="paragraph" w:styleId="23">
    <w:name w:val="Body Text Indent 2"/>
    <w:basedOn w:val="a"/>
    <w:link w:val="24"/>
    <w:uiPriority w:val="99"/>
    <w:rsid w:val="00E81CEC"/>
    <w:pPr>
      <w:ind w:left="1440"/>
    </w:pPr>
    <w:rPr>
      <w:b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locked/>
    <w:rsid w:val="00F6311D"/>
    <w:rPr>
      <w:rFonts w:cs="Times New Roman"/>
      <w:sz w:val="20"/>
      <w:szCs w:val="20"/>
    </w:rPr>
  </w:style>
  <w:style w:type="paragraph" w:styleId="25">
    <w:name w:val="Body Text 2"/>
    <w:basedOn w:val="a"/>
    <w:link w:val="210"/>
    <w:uiPriority w:val="99"/>
    <w:rsid w:val="00E81CEC"/>
    <w:rPr>
      <w:sz w:val="24"/>
    </w:rPr>
  </w:style>
  <w:style w:type="character" w:customStyle="1" w:styleId="BodyText2Char">
    <w:name w:val="Body Text 2 Char"/>
    <w:basedOn w:val="a1"/>
    <w:uiPriority w:val="99"/>
    <w:locked/>
    <w:rsid w:val="00997EF2"/>
    <w:rPr>
      <w:rFonts w:cs="Times New Roman"/>
      <w:sz w:val="24"/>
      <w:lang w:val="ru-RU"/>
    </w:rPr>
  </w:style>
  <w:style w:type="character" w:customStyle="1" w:styleId="210">
    <w:name w:val="Основной текст 2 Знак1"/>
    <w:link w:val="25"/>
    <w:uiPriority w:val="99"/>
    <w:locked/>
    <w:rsid w:val="00997EF2"/>
    <w:rPr>
      <w:sz w:val="24"/>
    </w:rPr>
  </w:style>
  <w:style w:type="paragraph" w:styleId="31">
    <w:name w:val="Body Text Indent 3"/>
    <w:basedOn w:val="a"/>
    <w:link w:val="310"/>
    <w:uiPriority w:val="99"/>
    <w:rsid w:val="00E81CEC"/>
    <w:pPr>
      <w:ind w:left="720"/>
    </w:pPr>
  </w:style>
  <w:style w:type="character" w:customStyle="1" w:styleId="BodyTextIndent3Char">
    <w:name w:val="Body Text Indent 3 Char"/>
    <w:basedOn w:val="a1"/>
    <w:uiPriority w:val="99"/>
    <w:locked/>
    <w:rsid w:val="00997EF2"/>
    <w:rPr>
      <w:rFonts w:eastAsia="Times New Roman" w:cs="Times New Roman"/>
      <w:sz w:val="16"/>
      <w:lang w:val="ru-RU" w:eastAsia="ar-SA" w:bidi="ar-SA"/>
    </w:rPr>
  </w:style>
  <w:style w:type="character" w:customStyle="1" w:styleId="310">
    <w:name w:val="Основной текст с отступом 3 Знак1"/>
    <w:link w:val="31"/>
    <w:uiPriority w:val="99"/>
    <w:locked/>
    <w:rsid w:val="00997EF2"/>
    <w:rPr>
      <w:sz w:val="28"/>
    </w:rPr>
  </w:style>
  <w:style w:type="paragraph" w:customStyle="1" w:styleId="ConsNormal">
    <w:name w:val="ConsNormal"/>
    <w:uiPriority w:val="99"/>
    <w:rsid w:val="00E81CEC"/>
    <w:pPr>
      <w:ind w:firstLine="720"/>
    </w:pPr>
    <w:rPr>
      <w:rFonts w:ascii="Arial" w:hAnsi="Arial"/>
    </w:rPr>
  </w:style>
  <w:style w:type="paragraph" w:customStyle="1" w:styleId="ConsNonformat">
    <w:name w:val="ConsNonformat"/>
    <w:uiPriority w:val="99"/>
    <w:rsid w:val="00E81CEC"/>
    <w:rPr>
      <w:rFonts w:ascii="Courier New" w:hAnsi="Courier New"/>
    </w:rPr>
  </w:style>
  <w:style w:type="paragraph" w:customStyle="1" w:styleId="ConsTitle">
    <w:name w:val="ConsTitle"/>
    <w:uiPriority w:val="99"/>
    <w:rsid w:val="00E81CEC"/>
    <w:rPr>
      <w:rFonts w:ascii="Arial" w:hAnsi="Arial"/>
      <w:b/>
    </w:rPr>
  </w:style>
  <w:style w:type="paragraph" w:styleId="z-">
    <w:name w:val="HTML Bottom of Form"/>
    <w:basedOn w:val="a"/>
    <w:next w:val="a"/>
    <w:link w:val="z-0"/>
    <w:hidden/>
    <w:uiPriority w:val="99"/>
    <w:rsid w:val="00E81C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1"/>
    <w:link w:val="z-"/>
    <w:uiPriority w:val="99"/>
    <w:semiHidden/>
    <w:locked/>
    <w:rsid w:val="00F6311D"/>
    <w:rPr>
      <w:rFonts w:ascii="Arial" w:hAnsi="Arial" w:cs="Arial"/>
      <w:vanish/>
      <w:sz w:val="16"/>
      <w:szCs w:val="16"/>
    </w:rPr>
  </w:style>
  <w:style w:type="paragraph" w:styleId="aa">
    <w:name w:val="Plain Text"/>
    <w:basedOn w:val="a"/>
    <w:link w:val="13"/>
    <w:uiPriority w:val="99"/>
    <w:rsid w:val="00E81CEC"/>
    <w:rPr>
      <w:rFonts w:ascii="Courier New" w:hAnsi="Courier New"/>
      <w:sz w:val="20"/>
    </w:rPr>
  </w:style>
  <w:style w:type="character" w:customStyle="1" w:styleId="PlainTextChar">
    <w:name w:val="Plain Text Char"/>
    <w:basedOn w:val="a1"/>
    <w:uiPriority w:val="99"/>
    <w:locked/>
    <w:rsid w:val="00997EF2"/>
    <w:rPr>
      <w:rFonts w:ascii="Courier New" w:hAnsi="Courier New" w:cs="Times New Roman"/>
      <w:lang w:val="ru-RU" w:eastAsia="ar-SA" w:bidi="ar-SA"/>
    </w:rPr>
  </w:style>
  <w:style w:type="character" w:customStyle="1" w:styleId="13">
    <w:name w:val="Текст Знак1"/>
    <w:link w:val="aa"/>
    <w:uiPriority w:val="99"/>
    <w:locked/>
    <w:rsid w:val="00997EF2"/>
    <w:rPr>
      <w:rFonts w:ascii="Courier New" w:hAnsi="Courier New"/>
    </w:rPr>
  </w:style>
  <w:style w:type="paragraph" w:customStyle="1" w:styleId="ConsPlusNormal">
    <w:name w:val="ConsPlusNormal"/>
    <w:rsid w:val="003814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 Знак Знак1 Знак"/>
    <w:basedOn w:val="a"/>
    <w:uiPriority w:val="99"/>
    <w:rsid w:val="00467860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b">
    <w:name w:val="footer"/>
    <w:basedOn w:val="a"/>
    <w:link w:val="15"/>
    <w:uiPriority w:val="99"/>
    <w:rsid w:val="0056284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1"/>
    <w:uiPriority w:val="99"/>
    <w:locked/>
    <w:rsid w:val="00997EF2"/>
    <w:rPr>
      <w:rFonts w:cs="Times New Roman"/>
      <w:sz w:val="24"/>
      <w:lang w:val="ru-RU" w:eastAsia="ar-SA" w:bidi="ar-SA"/>
    </w:rPr>
  </w:style>
  <w:style w:type="character" w:customStyle="1" w:styleId="15">
    <w:name w:val="Нижний колонтитул Знак1"/>
    <w:link w:val="ab"/>
    <w:uiPriority w:val="99"/>
    <w:locked/>
    <w:rsid w:val="00997EF2"/>
    <w:rPr>
      <w:sz w:val="28"/>
    </w:rPr>
  </w:style>
  <w:style w:type="character" w:styleId="ac">
    <w:name w:val="page number"/>
    <w:basedOn w:val="a1"/>
    <w:uiPriority w:val="99"/>
    <w:rsid w:val="0056284E"/>
    <w:rPr>
      <w:rFonts w:cs="Times New Roman"/>
    </w:rPr>
  </w:style>
  <w:style w:type="paragraph" w:customStyle="1" w:styleId="Novy-two">
    <w:name w:val="Novy-two"/>
    <w:basedOn w:val="a"/>
    <w:uiPriority w:val="99"/>
    <w:rsid w:val="00175EC1"/>
    <w:pPr>
      <w:suppressAutoHyphens/>
      <w:autoSpaceDE w:val="0"/>
      <w:spacing w:line="190" w:lineRule="atLeast"/>
      <w:ind w:firstLine="170"/>
      <w:jc w:val="both"/>
    </w:pPr>
    <w:rPr>
      <w:rFonts w:ascii="Arial" w:hAnsi="Arial" w:cs="Arial"/>
      <w:sz w:val="17"/>
      <w:szCs w:val="17"/>
      <w:lang w:eastAsia="ar-SA"/>
    </w:rPr>
  </w:style>
  <w:style w:type="character" w:styleId="ad">
    <w:name w:val="Strong"/>
    <w:basedOn w:val="a1"/>
    <w:uiPriority w:val="99"/>
    <w:qFormat/>
    <w:rsid w:val="00251789"/>
    <w:rPr>
      <w:rFonts w:cs="Times New Roman"/>
      <w:b/>
      <w:bCs/>
    </w:rPr>
  </w:style>
  <w:style w:type="paragraph" w:customStyle="1" w:styleId="ConsPlusTitle">
    <w:name w:val="ConsPlusTitle"/>
    <w:uiPriority w:val="99"/>
    <w:rsid w:val="0025178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Style3">
    <w:name w:val="Style3"/>
    <w:basedOn w:val="a"/>
    <w:uiPriority w:val="99"/>
    <w:rsid w:val="00251789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51789"/>
    <w:pPr>
      <w:widowControl w:val="0"/>
      <w:autoSpaceDE w:val="0"/>
      <w:autoSpaceDN w:val="0"/>
      <w:adjustRightInd w:val="0"/>
      <w:spacing w:line="323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251789"/>
    <w:pPr>
      <w:widowControl w:val="0"/>
      <w:autoSpaceDE w:val="0"/>
      <w:autoSpaceDN w:val="0"/>
      <w:adjustRightInd w:val="0"/>
      <w:spacing w:line="323" w:lineRule="exact"/>
      <w:ind w:firstLine="2832"/>
    </w:pPr>
    <w:rPr>
      <w:sz w:val="24"/>
      <w:szCs w:val="24"/>
    </w:rPr>
  </w:style>
  <w:style w:type="character" w:customStyle="1" w:styleId="FontStyle22">
    <w:name w:val="Font Style22"/>
    <w:uiPriority w:val="99"/>
    <w:rsid w:val="00251789"/>
    <w:rPr>
      <w:rFonts w:ascii="Times New Roman" w:hAnsi="Times New Roman"/>
      <w:sz w:val="26"/>
    </w:rPr>
  </w:style>
  <w:style w:type="character" w:customStyle="1" w:styleId="FontStyle23">
    <w:name w:val="Font Style23"/>
    <w:uiPriority w:val="99"/>
    <w:rsid w:val="00251789"/>
    <w:rPr>
      <w:rFonts w:ascii="Times New Roman" w:hAnsi="Times New Roman"/>
      <w:i/>
      <w:sz w:val="26"/>
    </w:rPr>
  </w:style>
  <w:style w:type="character" w:customStyle="1" w:styleId="26">
    <w:name w:val="Основной текст2"/>
    <w:uiPriority w:val="99"/>
    <w:rsid w:val="00251789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styleId="ae">
    <w:name w:val="Hyperlink"/>
    <w:basedOn w:val="a1"/>
    <w:uiPriority w:val="99"/>
    <w:rsid w:val="00B61F6B"/>
    <w:rPr>
      <w:rFonts w:cs="Times New Roman"/>
      <w:color w:val="0000FF"/>
      <w:u w:val="single"/>
    </w:rPr>
  </w:style>
  <w:style w:type="character" w:customStyle="1" w:styleId="af">
    <w:name w:val="Абзац списка Знак"/>
    <w:aliases w:val="Абзац списка нумерованный Знак"/>
    <w:link w:val="af0"/>
    <w:uiPriority w:val="99"/>
    <w:locked/>
    <w:rsid w:val="00B61F6B"/>
    <w:rPr>
      <w:rFonts w:ascii="Calibri" w:hAnsi="Calibri"/>
      <w:sz w:val="22"/>
    </w:rPr>
  </w:style>
  <w:style w:type="paragraph" w:styleId="af0">
    <w:name w:val="List Paragraph"/>
    <w:aliases w:val="Абзац списка нумерованный"/>
    <w:basedOn w:val="a"/>
    <w:link w:val="af"/>
    <w:uiPriority w:val="99"/>
    <w:qFormat/>
    <w:rsid w:val="00B61F6B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27">
    <w:name w:val="Основной текст (2)_"/>
    <w:basedOn w:val="a1"/>
    <w:link w:val="28"/>
    <w:uiPriority w:val="99"/>
    <w:locked/>
    <w:rsid w:val="00B61F6B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B61F6B"/>
    <w:pPr>
      <w:widowControl w:val="0"/>
      <w:shd w:val="clear" w:color="auto" w:fill="FFFFFF"/>
      <w:spacing w:after="300" w:line="322" w:lineRule="exact"/>
      <w:jc w:val="center"/>
    </w:pPr>
    <w:rPr>
      <w:b/>
      <w:bCs/>
      <w:sz w:val="27"/>
      <w:szCs w:val="27"/>
    </w:rPr>
  </w:style>
  <w:style w:type="character" w:customStyle="1" w:styleId="af1">
    <w:name w:val="Цветовое выделение для Нормальный"/>
    <w:uiPriority w:val="99"/>
    <w:rsid w:val="00B61F6B"/>
  </w:style>
  <w:style w:type="character" w:customStyle="1" w:styleId="af2">
    <w:name w:val="Верхний колонтитул Знак"/>
    <w:uiPriority w:val="99"/>
    <w:rsid w:val="00997EF2"/>
  </w:style>
  <w:style w:type="character" w:customStyle="1" w:styleId="af3">
    <w:name w:val="Нижний колонтитул Знак"/>
    <w:uiPriority w:val="99"/>
    <w:rsid w:val="00997EF2"/>
  </w:style>
  <w:style w:type="character" w:customStyle="1" w:styleId="af4">
    <w:name w:val="Текст выноски Знак"/>
    <w:uiPriority w:val="99"/>
    <w:rsid w:val="00997EF2"/>
    <w:rPr>
      <w:rFonts w:ascii="Tahoma" w:hAnsi="Tahoma"/>
      <w:sz w:val="16"/>
    </w:rPr>
  </w:style>
  <w:style w:type="character" w:customStyle="1" w:styleId="110">
    <w:name w:val="Заголовок 1 Знак1"/>
    <w:uiPriority w:val="99"/>
    <w:rsid w:val="00997EF2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997EF2"/>
    <w:rPr>
      <w:rFonts w:ascii="Arial" w:hAnsi="Arial"/>
      <w:b/>
      <w:i/>
      <w:sz w:val="28"/>
    </w:rPr>
  </w:style>
  <w:style w:type="character" w:customStyle="1" w:styleId="af5">
    <w:name w:val="Текст сноски Знак"/>
    <w:uiPriority w:val="99"/>
    <w:rsid w:val="00997EF2"/>
    <w:rPr>
      <w:rFonts w:ascii="Times New Roman" w:hAnsi="Times New Roman"/>
      <w:sz w:val="20"/>
    </w:rPr>
  </w:style>
  <w:style w:type="character" w:customStyle="1" w:styleId="ConsPlusNormal0">
    <w:name w:val="ConsPlusNormal Знак"/>
    <w:uiPriority w:val="99"/>
    <w:rsid w:val="00997EF2"/>
    <w:rPr>
      <w:rFonts w:ascii="Arial" w:hAnsi="Arial"/>
      <w:sz w:val="20"/>
    </w:rPr>
  </w:style>
  <w:style w:type="character" w:customStyle="1" w:styleId="af6">
    <w:name w:val="Основной текст Знак"/>
    <w:uiPriority w:val="99"/>
    <w:rsid w:val="00997EF2"/>
    <w:rPr>
      <w:rFonts w:ascii="Times New Roman" w:hAnsi="Times New Roman"/>
      <w:sz w:val="24"/>
    </w:rPr>
  </w:style>
  <w:style w:type="character" w:customStyle="1" w:styleId="af7">
    <w:name w:val="Основной текст с отступом Знак"/>
    <w:uiPriority w:val="99"/>
    <w:rsid w:val="00997EF2"/>
    <w:rPr>
      <w:rFonts w:ascii="Times New Roman" w:hAnsi="Times New Roman"/>
      <w:sz w:val="24"/>
    </w:rPr>
  </w:style>
  <w:style w:type="character" w:customStyle="1" w:styleId="HTML0">
    <w:name w:val="Стандартный HTML Знак"/>
    <w:uiPriority w:val="99"/>
    <w:rsid w:val="00997EF2"/>
    <w:rPr>
      <w:rFonts w:ascii="Courier New" w:hAnsi="Courier New"/>
      <w:color w:val="000090"/>
      <w:sz w:val="20"/>
    </w:rPr>
  </w:style>
  <w:style w:type="character" w:customStyle="1" w:styleId="41">
    <w:name w:val="Знак Знак4"/>
    <w:uiPriority w:val="99"/>
    <w:rsid w:val="00997EF2"/>
    <w:rPr>
      <w:rFonts w:ascii="Arial" w:hAnsi="Arial"/>
      <w:sz w:val="24"/>
      <w:lang w:val="ru-RU" w:eastAsia="ar-SA" w:bidi="ar-SA"/>
    </w:rPr>
  </w:style>
  <w:style w:type="character" w:customStyle="1" w:styleId="29">
    <w:name w:val="Основной текст 2 Знак"/>
    <w:uiPriority w:val="99"/>
    <w:rsid w:val="00997EF2"/>
    <w:rPr>
      <w:rFonts w:ascii="Times New Roman" w:hAnsi="Times New Roman"/>
      <w:b/>
      <w:sz w:val="24"/>
    </w:rPr>
  </w:style>
  <w:style w:type="character" w:customStyle="1" w:styleId="af8">
    <w:name w:val="Подпись Знак"/>
    <w:uiPriority w:val="99"/>
    <w:rsid w:val="00997EF2"/>
    <w:rPr>
      <w:rFonts w:ascii="Times New Roman" w:hAnsi="Times New Roman"/>
      <w:b/>
      <w:sz w:val="28"/>
    </w:rPr>
  </w:style>
  <w:style w:type="character" w:customStyle="1" w:styleId="af9">
    <w:name w:val="Красная строка Знак"/>
    <w:uiPriority w:val="99"/>
    <w:rsid w:val="00997EF2"/>
  </w:style>
  <w:style w:type="character" w:customStyle="1" w:styleId="32">
    <w:name w:val="Основной текст 3 Знак"/>
    <w:uiPriority w:val="99"/>
    <w:rsid w:val="00997EF2"/>
    <w:rPr>
      <w:rFonts w:ascii="Times New Roman" w:hAnsi="Times New Roman"/>
      <w:sz w:val="16"/>
    </w:rPr>
  </w:style>
  <w:style w:type="character" w:customStyle="1" w:styleId="FontStyle13">
    <w:name w:val="Font Style13"/>
    <w:uiPriority w:val="99"/>
    <w:rsid w:val="00997EF2"/>
    <w:rPr>
      <w:rFonts w:ascii="Times New Roman" w:hAnsi="Times New Roman"/>
      <w:sz w:val="22"/>
    </w:rPr>
  </w:style>
  <w:style w:type="character" w:styleId="afa">
    <w:name w:val="FollowedHyperlink"/>
    <w:basedOn w:val="a1"/>
    <w:uiPriority w:val="99"/>
    <w:rsid w:val="00997EF2"/>
    <w:rPr>
      <w:rFonts w:cs="Times New Roman"/>
      <w:color w:val="800080"/>
      <w:u w:val="single"/>
    </w:rPr>
  </w:style>
  <w:style w:type="character" w:styleId="afb">
    <w:name w:val="footnote reference"/>
    <w:basedOn w:val="a1"/>
    <w:uiPriority w:val="99"/>
    <w:rsid w:val="00997EF2"/>
    <w:rPr>
      <w:rFonts w:cs="Times New Roman"/>
      <w:vertAlign w:val="superscript"/>
    </w:rPr>
  </w:style>
  <w:style w:type="character" w:customStyle="1" w:styleId="afc">
    <w:name w:val="Знак Знак"/>
    <w:uiPriority w:val="99"/>
    <w:rsid w:val="00997EF2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997EF2"/>
    <w:rPr>
      <w:rFonts w:ascii="Arial" w:hAnsi="Arial"/>
      <w:b/>
      <w:i/>
      <w:sz w:val="28"/>
      <w:lang w:val="en-US"/>
    </w:rPr>
  </w:style>
  <w:style w:type="character" w:customStyle="1" w:styleId="34">
    <w:name w:val="Знак Знак34"/>
    <w:uiPriority w:val="99"/>
    <w:rsid w:val="00997EF2"/>
    <w:rPr>
      <w:rFonts w:ascii="Arial" w:hAnsi="Arial"/>
      <w:b/>
      <w:sz w:val="26"/>
      <w:lang w:val="en-US"/>
    </w:rPr>
  </w:style>
  <w:style w:type="character" w:customStyle="1" w:styleId="33">
    <w:name w:val="Знак Знак33"/>
    <w:uiPriority w:val="99"/>
    <w:rsid w:val="00997EF2"/>
    <w:rPr>
      <w:rFonts w:ascii="Times New Roman" w:hAnsi="Times New Roman"/>
      <w:b/>
      <w:sz w:val="20"/>
      <w:lang w:val="en-US"/>
    </w:rPr>
  </w:style>
  <w:style w:type="character" w:customStyle="1" w:styleId="320">
    <w:name w:val="Знак Знак32"/>
    <w:uiPriority w:val="99"/>
    <w:rsid w:val="00997EF2"/>
    <w:rPr>
      <w:rFonts w:ascii="Times New Roman" w:hAnsi="Times New Roman"/>
      <w:b/>
      <w:i/>
      <w:sz w:val="26"/>
      <w:lang w:val="en-US"/>
    </w:rPr>
  </w:style>
  <w:style w:type="character" w:customStyle="1" w:styleId="afd">
    <w:name w:val="Текст примечания Знак"/>
    <w:uiPriority w:val="99"/>
    <w:rsid w:val="00997EF2"/>
    <w:rPr>
      <w:rFonts w:ascii="Calibri" w:hAnsi="Calibri"/>
      <w:sz w:val="20"/>
    </w:rPr>
  </w:style>
  <w:style w:type="character" w:customStyle="1" w:styleId="afe">
    <w:name w:val="Тема примечания Знак"/>
    <w:uiPriority w:val="99"/>
    <w:rsid w:val="00997EF2"/>
    <w:rPr>
      <w:rFonts w:ascii="Calibri" w:hAnsi="Calibri"/>
      <w:b/>
      <w:sz w:val="20"/>
    </w:rPr>
  </w:style>
  <w:style w:type="character" w:customStyle="1" w:styleId="blk">
    <w:name w:val="blk"/>
    <w:uiPriority w:val="99"/>
    <w:rsid w:val="00997EF2"/>
  </w:style>
  <w:style w:type="character" w:customStyle="1" w:styleId="u">
    <w:name w:val="u"/>
    <w:uiPriority w:val="99"/>
    <w:rsid w:val="00997EF2"/>
  </w:style>
  <w:style w:type="character" w:customStyle="1" w:styleId="17">
    <w:name w:val="Знак Знак17"/>
    <w:uiPriority w:val="99"/>
    <w:rsid w:val="00997EF2"/>
    <w:rPr>
      <w:rFonts w:eastAsia="Times New Roman"/>
      <w:i/>
      <w:sz w:val="22"/>
      <w:lang w:val="ru-RU"/>
    </w:rPr>
  </w:style>
  <w:style w:type="character" w:customStyle="1" w:styleId="16">
    <w:name w:val="Знак Знак16"/>
    <w:uiPriority w:val="99"/>
    <w:rsid w:val="00997EF2"/>
    <w:rPr>
      <w:rFonts w:ascii="Arial" w:hAnsi="Arial"/>
      <w:lang w:val="ru-RU"/>
    </w:rPr>
  </w:style>
  <w:style w:type="character" w:customStyle="1" w:styleId="18">
    <w:name w:val="бпОсновной текст Знак Знак1"/>
    <w:uiPriority w:val="99"/>
    <w:rsid w:val="00997EF2"/>
    <w:rPr>
      <w:rFonts w:ascii="Times New Roman" w:hAnsi="Times New Roman"/>
      <w:sz w:val="24"/>
      <w:lang w:val="en-US"/>
    </w:rPr>
  </w:style>
  <w:style w:type="character" w:customStyle="1" w:styleId="aff">
    <w:name w:val="Название Знак"/>
    <w:uiPriority w:val="99"/>
    <w:rsid w:val="00997EF2"/>
    <w:rPr>
      <w:rFonts w:ascii="Arial" w:hAnsi="Arial"/>
      <w:b/>
      <w:sz w:val="24"/>
    </w:rPr>
  </w:style>
  <w:style w:type="character" w:customStyle="1" w:styleId="36">
    <w:name w:val="Основной текст с отступом 3 Знак"/>
    <w:uiPriority w:val="99"/>
    <w:rsid w:val="00997EF2"/>
    <w:rPr>
      <w:rFonts w:ascii="Times New Roman" w:hAnsi="Times New Roman"/>
      <w:sz w:val="16"/>
    </w:rPr>
  </w:style>
  <w:style w:type="character" w:customStyle="1" w:styleId="aff0">
    <w:name w:val="Текст Знак"/>
    <w:uiPriority w:val="99"/>
    <w:rsid w:val="00997EF2"/>
    <w:rPr>
      <w:rFonts w:ascii="Courier New" w:hAnsi="Courier New"/>
      <w:sz w:val="20"/>
    </w:rPr>
  </w:style>
  <w:style w:type="character" w:customStyle="1" w:styleId="19">
    <w:name w:val="Обычный1 Знак"/>
    <w:uiPriority w:val="99"/>
    <w:rsid w:val="00997EF2"/>
    <w:rPr>
      <w:rFonts w:ascii="Times New Roman" w:hAnsi="Times New Roman"/>
      <w:sz w:val="20"/>
    </w:rPr>
  </w:style>
  <w:style w:type="character" w:customStyle="1" w:styleId="BodyTextChar1">
    <w:name w:val="Body Text Char1"/>
    <w:uiPriority w:val="99"/>
    <w:rsid w:val="00997EF2"/>
    <w:rPr>
      <w:sz w:val="24"/>
      <w:lang w:val="ru-RU"/>
    </w:rPr>
  </w:style>
  <w:style w:type="character" w:customStyle="1" w:styleId="BodyTextIndentChar1">
    <w:name w:val="Body Text Indent Char1"/>
    <w:uiPriority w:val="99"/>
    <w:rsid w:val="00997EF2"/>
    <w:rPr>
      <w:sz w:val="24"/>
      <w:lang w:val="ru-RU"/>
    </w:rPr>
  </w:style>
  <w:style w:type="character" w:customStyle="1" w:styleId="150">
    <w:name w:val="Знак Знак15"/>
    <w:uiPriority w:val="99"/>
    <w:rsid w:val="00997EF2"/>
    <w:rPr>
      <w:rFonts w:ascii="Times New Roman" w:hAnsi="Times New Roman"/>
      <w:sz w:val="24"/>
      <w:lang w:val="en-US"/>
    </w:rPr>
  </w:style>
  <w:style w:type="character" w:customStyle="1" w:styleId="120">
    <w:name w:val="Знак Знак12"/>
    <w:uiPriority w:val="99"/>
    <w:rsid w:val="00997EF2"/>
    <w:rPr>
      <w:rFonts w:ascii="Arial" w:hAnsi="Arial"/>
      <w:b/>
      <w:color w:val="000080"/>
      <w:sz w:val="20"/>
      <w:lang w:val="en-US"/>
    </w:rPr>
  </w:style>
  <w:style w:type="character" w:customStyle="1" w:styleId="SignatureChar">
    <w:name w:val="Signature Char"/>
    <w:uiPriority w:val="99"/>
    <w:rsid w:val="00997EF2"/>
    <w:rPr>
      <w:b/>
      <w:sz w:val="28"/>
      <w:lang w:val="ru-RU"/>
    </w:rPr>
  </w:style>
  <w:style w:type="character" w:customStyle="1" w:styleId="aff1">
    <w:name w:val="Цветовое выделение"/>
    <w:uiPriority w:val="99"/>
    <w:rsid w:val="00997EF2"/>
    <w:rPr>
      <w:b/>
      <w:color w:val="000080"/>
      <w:sz w:val="20"/>
    </w:rPr>
  </w:style>
  <w:style w:type="character" w:customStyle="1" w:styleId="aff2">
    <w:name w:val="Гипертекстовая ссылка"/>
    <w:uiPriority w:val="99"/>
    <w:rsid w:val="00997EF2"/>
    <w:rPr>
      <w:b/>
      <w:color w:val="008000"/>
      <w:sz w:val="20"/>
      <w:u w:val="single"/>
    </w:rPr>
  </w:style>
  <w:style w:type="character" w:customStyle="1" w:styleId="aff3">
    <w:name w:val="Продолжение ссылки"/>
    <w:uiPriority w:val="99"/>
    <w:rsid w:val="00997EF2"/>
    <w:rPr>
      <w:b/>
      <w:color w:val="008000"/>
      <w:sz w:val="20"/>
      <w:u w:val="single"/>
    </w:rPr>
  </w:style>
  <w:style w:type="character" w:customStyle="1" w:styleId="BodyTextFirstIndentChar">
    <w:name w:val="Body Text First Indent Char"/>
    <w:uiPriority w:val="99"/>
    <w:rsid w:val="00997EF2"/>
    <w:rPr>
      <w:sz w:val="24"/>
      <w:lang w:val="ru-RU"/>
    </w:rPr>
  </w:style>
  <w:style w:type="character" w:customStyle="1" w:styleId="BodyText3Char">
    <w:name w:val="Body Text 3 Char"/>
    <w:uiPriority w:val="99"/>
    <w:rsid w:val="00997EF2"/>
    <w:rPr>
      <w:sz w:val="16"/>
      <w:lang w:val="ru-RU"/>
    </w:rPr>
  </w:style>
  <w:style w:type="character" w:customStyle="1" w:styleId="270">
    <w:name w:val="Знак Знак27"/>
    <w:uiPriority w:val="99"/>
    <w:rsid w:val="00997EF2"/>
    <w:rPr>
      <w:sz w:val="28"/>
      <w:lang w:val="ru-RU"/>
    </w:rPr>
  </w:style>
  <w:style w:type="character" w:customStyle="1" w:styleId="260">
    <w:name w:val="Знак Знак26"/>
    <w:uiPriority w:val="99"/>
    <w:rsid w:val="00997EF2"/>
    <w:rPr>
      <w:rFonts w:ascii="Arial" w:hAnsi="Arial"/>
      <w:b/>
      <w:sz w:val="26"/>
      <w:lang w:val="ru-RU"/>
    </w:rPr>
  </w:style>
  <w:style w:type="character" w:customStyle="1" w:styleId="250">
    <w:name w:val="Знак Знак25"/>
    <w:uiPriority w:val="99"/>
    <w:rsid w:val="00997EF2"/>
    <w:rPr>
      <w:rFonts w:ascii="Arial" w:hAnsi="Arial"/>
      <w:b/>
      <w:sz w:val="24"/>
      <w:lang w:val="ru-RU"/>
    </w:rPr>
  </w:style>
  <w:style w:type="character" w:styleId="aff4">
    <w:name w:val="Emphasis"/>
    <w:basedOn w:val="a1"/>
    <w:uiPriority w:val="99"/>
    <w:qFormat/>
    <w:rsid w:val="00997EF2"/>
    <w:rPr>
      <w:rFonts w:cs="Times New Roman"/>
      <w:i/>
    </w:rPr>
  </w:style>
  <w:style w:type="character" w:customStyle="1" w:styleId="HTML1">
    <w:name w:val="Стандартный HTML Знак1"/>
    <w:uiPriority w:val="99"/>
    <w:rsid w:val="00997EF2"/>
    <w:rPr>
      <w:rFonts w:ascii="Courier New" w:hAnsi="Courier New"/>
      <w:lang w:val="en-US" w:eastAsia="ar-SA" w:bidi="ar-SA"/>
    </w:rPr>
  </w:style>
  <w:style w:type="character" w:customStyle="1" w:styleId="280">
    <w:name w:val="Знак Знак28"/>
    <w:uiPriority w:val="99"/>
    <w:rsid w:val="00997EF2"/>
    <w:rPr>
      <w:sz w:val="24"/>
      <w:lang w:val="ru-RU"/>
    </w:rPr>
  </w:style>
  <w:style w:type="character" w:customStyle="1" w:styleId="220">
    <w:name w:val="Заголовок 2 Знак2"/>
    <w:uiPriority w:val="99"/>
    <w:rsid w:val="00997EF2"/>
    <w:rPr>
      <w:rFonts w:ascii="Arial" w:hAnsi="Arial"/>
      <w:b/>
      <w:i/>
      <w:sz w:val="28"/>
      <w:lang w:val="ru-RU"/>
    </w:rPr>
  </w:style>
  <w:style w:type="character" w:customStyle="1" w:styleId="231">
    <w:name w:val="Знак Знак23"/>
    <w:uiPriority w:val="99"/>
    <w:rsid w:val="00997EF2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997EF2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997EF2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997EF2"/>
    <w:rPr>
      <w:rFonts w:ascii="Times New Roman" w:hAnsi="Times New Roman"/>
      <w:b/>
      <w:sz w:val="28"/>
    </w:rPr>
  </w:style>
  <w:style w:type="character" w:customStyle="1" w:styleId="212">
    <w:name w:val="Заголовок 2 Знак1"/>
    <w:uiPriority w:val="99"/>
    <w:rsid w:val="00997EF2"/>
    <w:rPr>
      <w:rFonts w:ascii="Arial" w:hAnsi="Arial"/>
      <w:b/>
      <w:i/>
      <w:sz w:val="28"/>
      <w:lang w:val="ru-RU"/>
    </w:rPr>
  </w:style>
  <w:style w:type="character" w:customStyle="1" w:styleId="2210">
    <w:name w:val="Знак Знак221"/>
    <w:uiPriority w:val="99"/>
    <w:rsid w:val="00997EF2"/>
    <w:rPr>
      <w:sz w:val="24"/>
      <w:lang w:val="ru-RU"/>
    </w:rPr>
  </w:style>
  <w:style w:type="character" w:customStyle="1" w:styleId="2110">
    <w:name w:val="Знак Знак211"/>
    <w:uiPriority w:val="99"/>
    <w:rsid w:val="00997EF2"/>
    <w:rPr>
      <w:sz w:val="28"/>
      <w:lang w:val="ru-RU"/>
    </w:rPr>
  </w:style>
  <w:style w:type="character" w:customStyle="1" w:styleId="201">
    <w:name w:val="Знак Знак201"/>
    <w:uiPriority w:val="99"/>
    <w:rsid w:val="00997EF2"/>
    <w:rPr>
      <w:rFonts w:ascii="Arial" w:hAnsi="Arial"/>
      <w:b/>
      <w:sz w:val="26"/>
      <w:lang w:val="ru-RU"/>
    </w:rPr>
  </w:style>
  <w:style w:type="character" w:customStyle="1" w:styleId="190">
    <w:name w:val="Знак Знак19"/>
    <w:uiPriority w:val="99"/>
    <w:rsid w:val="00997EF2"/>
    <w:rPr>
      <w:rFonts w:ascii="Arial" w:hAnsi="Arial"/>
      <w:b/>
      <w:sz w:val="24"/>
      <w:lang w:val="ru-RU" w:eastAsia="ar-SA" w:bidi="ar-SA"/>
    </w:rPr>
  </w:style>
  <w:style w:type="character" w:customStyle="1" w:styleId="180">
    <w:name w:val="Знак Знак18"/>
    <w:uiPriority w:val="99"/>
    <w:rsid w:val="00997EF2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997EF2"/>
    <w:rPr>
      <w:rFonts w:ascii="Arial" w:hAnsi="Arial"/>
      <w:i/>
      <w:lang w:val="ru-RU"/>
    </w:rPr>
  </w:style>
  <w:style w:type="character" w:customStyle="1" w:styleId="111">
    <w:name w:val="Знак Знак11"/>
    <w:uiPriority w:val="99"/>
    <w:rsid w:val="00997EF2"/>
    <w:rPr>
      <w:sz w:val="24"/>
      <w:lang w:val="ru-RU"/>
    </w:rPr>
  </w:style>
  <w:style w:type="character" w:customStyle="1" w:styleId="91">
    <w:name w:val="Знак Знак9"/>
    <w:uiPriority w:val="99"/>
    <w:rsid w:val="00997EF2"/>
    <w:rPr>
      <w:lang w:val="ru-RU"/>
    </w:rPr>
  </w:style>
  <w:style w:type="character" w:customStyle="1" w:styleId="37">
    <w:name w:val="Знак Знак3"/>
    <w:uiPriority w:val="99"/>
    <w:rsid w:val="00997EF2"/>
    <w:rPr>
      <w:b/>
      <w:sz w:val="28"/>
      <w:lang w:val="ru-RU"/>
    </w:rPr>
  </w:style>
  <w:style w:type="character" w:customStyle="1" w:styleId="140">
    <w:name w:val="Знак Знак14"/>
    <w:uiPriority w:val="99"/>
    <w:rsid w:val="00997EF2"/>
    <w:rPr>
      <w:sz w:val="24"/>
      <w:lang w:val="ru-RU"/>
    </w:rPr>
  </w:style>
  <w:style w:type="character" w:customStyle="1" w:styleId="2a">
    <w:name w:val="Знак Знак2"/>
    <w:uiPriority w:val="99"/>
    <w:rsid w:val="00997EF2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997EF2"/>
    <w:rPr>
      <w:sz w:val="24"/>
      <w:lang w:val="ru-RU"/>
    </w:rPr>
  </w:style>
  <w:style w:type="character" w:customStyle="1" w:styleId="1a">
    <w:name w:val="Знак Знак1"/>
    <w:uiPriority w:val="99"/>
    <w:rsid w:val="00997EF2"/>
    <w:rPr>
      <w:sz w:val="16"/>
      <w:lang w:val="ru-RU"/>
    </w:rPr>
  </w:style>
  <w:style w:type="character" w:customStyle="1" w:styleId="51">
    <w:name w:val="Знак Знак5"/>
    <w:uiPriority w:val="99"/>
    <w:rsid w:val="00997EF2"/>
    <w:rPr>
      <w:rFonts w:ascii="Tahoma" w:hAnsi="Tahoma"/>
      <w:sz w:val="16"/>
    </w:rPr>
  </w:style>
  <w:style w:type="character" w:customStyle="1" w:styleId="121">
    <w:name w:val="Знак Знак121"/>
    <w:uiPriority w:val="99"/>
    <w:rsid w:val="00997EF2"/>
    <w:rPr>
      <w:rFonts w:ascii="Arial" w:hAnsi="Arial"/>
      <w:b/>
      <w:color w:val="000080"/>
      <w:sz w:val="20"/>
      <w:lang w:val="en-US"/>
    </w:rPr>
  </w:style>
  <w:style w:type="character" w:customStyle="1" w:styleId="1b">
    <w:name w:val="Текст выноски Знак1"/>
    <w:uiPriority w:val="99"/>
    <w:rsid w:val="00997EF2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997EF2"/>
    <w:rPr>
      <w:rFonts w:ascii="Tahoma" w:hAnsi="Tahoma"/>
      <w:sz w:val="16"/>
      <w:lang w:val="en-US" w:eastAsia="ar-SA" w:bidi="ar-SA"/>
    </w:rPr>
  </w:style>
  <w:style w:type="character" w:customStyle="1" w:styleId="2b">
    <w:name w:val="Заголовок 2 Знак Знак Знак"/>
    <w:uiPriority w:val="99"/>
    <w:rsid w:val="00997EF2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997EF2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997EF2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997EF2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997EF2"/>
    <w:rPr>
      <w:rFonts w:eastAsia="Times New Roman"/>
      <w:b/>
      <w:sz w:val="24"/>
      <w:lang w:val="ru-RU" w:eastAsia="ar-SA" w:bidi="ar-SA"/>
    </w:rPr>
  </w:style>
  <w:style w:type="character" w:customStyle="1" w:styleId="HeaderChar1">
    <w:name w:val="Header Char1"/>
    <w:uiPriority w:val="99"/>
    <w:rsid w:val="00997EF2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997EF2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997EF2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997EF2"/>
    <w:rPr>
      <w:rFonts w:eastAsia="Times New Roman"/>
      <w:sz w:val="24"/>
      <w:lang w:val="ru-RU" w:eastAsia="ar-SA" w:bidi="ar-SA"/>
    </w:rPr>
  </w:style>
  <w:style w:type="character" w:customStyle="1" w:styleId="BodyText2Char1">
    <w:name w:val="Body Text 2 Char1"/>
    <w:uiPriority w:val="99"/>
    <w:rsid w:val="00997EF2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997EF2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997EF2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997EF2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997EF2"/>
    <w:rPr>
      <w:rFonts w:ascii="Arial" w:hAnsi="Arial"/>
      <w:b/>
      <w:sz w:val="24"/>
      <w:lang w:val="ru-RU" w:eastAsia="ar-SA" w:bidi="ar-SA"/>
    </w:rPr>
  </w:style>
  <w:style w:type="character" w:customStyle="1" w:styleId="2c">
    <w:name w:val="Красная строка 2 Знак"/>
    <w:uiPriority w:val="99"/>
    <w:rsid w:val="00997EF2"/>
    <w:rPr>
      <w:rFonts w:ascii="Times New Roman" w:hAnsi="Times New Roman"/>
      <w:sz w:val="20"/>
    </w:rPr>
  </w:style>
  <w:style w:type="character" w:customStyle="1" w:styleId="apple-style-span">
    <w:name w:val="apple-style-span"/>
    <w:uiPriority w:val="99"/>
    <w:rsid w:val="00997EF2"/>
  </w:style>
  <w:style w:type="character" w:styleId="aff5">
    <w:name w:val="annotation reference"/>
    <w:basedOn w:val="a1"/>
    <w:uiPriority w:val="99"/>
    <w:rsid w:val="00997EF2"/>
    <w:rPr>
      <w:rFonts w:cs="Times New Roman"/>
      <w:sz w:val="16"/>
    </w:rPr>
  </w:style>
  <w:style w:type="character" w:customStyle="1" w:styleId="ListLabel1">
    <w:name w:val="ListLabel 1"/>
    <w:uiPriority w:val="99"/>
    <w:rsid w:val="00997EF2"/>
    <w:rPr>
      <w:color w:val="auto"/>
      <w:sz w:val="28"/>
    </w:rPr>
  </w:style>
  <w:style w:type="character" w:customStyle="1" w:styleId="ListLabel2">
    <w:name w:val="ListLabel 2"/>
    <w:uiPriority w:val="99"/>
    <w:rsid w:val="00997EF2"/>
    <w:rPr>
      <w:sz w:val="24"/>
    </w:rPr>
  </w:style>
  <w:style w:type="character" w:customStyle="1" w:styleId="ListLabel3">
    <w:name w:val="ListLabel 3"/>
    <w:uiPriority w:val="99"/>
    <w:rsid w:val="00997EF2"/>
    <w:rPr>
      <w:rFonts w:eastAsia="Times New Roman"/>
      <w:sz w:val="22"/>
    </w:rPr>
  </w:style>
  <w:style w:type="character" w:customStyle="1" w:styleId="ListLabel4">
    <w:name w:val="ListLabel 4"/>
    <w:uiPriority w:val="99"/>
    <w:rsid w:val="00997EF2"/>
    <w:rPr>
      <w:sz w:val="28"/>
    </w:rPr>
  </w:style>
  <w:style w:type="character" w:customStyle="1" w:styleId="ListLabel5">
    <w:name w:val="ListLabel 5"/>
    <w:uiPriority w:val="99"/>
    <w:rsid w:val="00997EF2"/>
  </w:style>
  <w:style w:type="character" w:customStyle="1" w:styleId="ListLabel6">
    <w:name w:val="ListLabel 6"/>
    <w:uiPriority w:val="99"/>
    <w:rsid w:val="00997EF2"/>
  </w:style>
  <w:style w:type="character" w:customStyle="1" w:styleId="ListLabel7">
    <w:name w:val="ListLabel 7"/>
    <w:uiPriority w:val="99"/>
    <w:rsid w:val="00997EF2"/>
  </w:style>
  <w:style w:type="character" w:customStyle="1" w:styleId="ListLabel8">
    <w:name w:val="ListLabel 8"/>
    <w:uiPriority w:val="99"/>
    <w:rsid w:val="00997EF2"/>
  </w:style>
  <w:style w:type="paragraph" w:styleId="aff6">
    <w:name w:val="Title"/>
    <w:basedOn w:val="a"/>
    <w:next w:val="aff7"/>
    <w:link w:val="1d"/>
    <w:uiPriority w:val="99"/>
    <w:qFormat/>
    <w:rsid w:val="00997EF2"/>
    <w:pPr>
      <w:suppressAutoHyphens/>
      <w:spacing w:line="100" w:lineRule="atLeast"/>
      <w:jc w:val="center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1d">
    <w:name w:val="Название Знак1"/>
    <w:basedOn w:val="a1"/>
    <w:link w:val="aff6"/>
    <w:uiPriority w:val="99"/>
    <w:locked/>
    <w:rsid w:val="00997EF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ff7">
    <w:name w:val="Subtitle"/>
    <w:basedOn w:val="aff6"/>
    <w:next w:val="a0"/>
    <w:link w:val="aff8"/>
    <w:uiPriority w:val="99"/>
    <w:qFormat/>
    <w:rsid w:val="00997EF2"/>
    <w:pPr>
      <w:keepNext/>
      <w:spacing w:before="240" w:after="120" w:line="276" w:lineRule="auto"/>
    </w:pPr>
    <w:rPr>
      <w:b w:val="0"/>
      <w:bCs w:val="0"/>
      <w:kern w:val="0"/>
      <w:sz w:val="24"/>
      <w:szCs w:val="24"/>
    </w:rPr>
  </w:style>
  <w:style w:type="character" w:customStyle="1" w:styleId="aff8">
    <w:name w:val="Подзаголовок Знак"/>
    <w:basedOn w:val="a1"/>
    <w:link w:val="aff7"/>
    <w:uiPriority w:val="99"/>
    <w:locked/>
    <w:rsid w:val="00997EF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ConsPlusNonformat">
    <w:name w:val="ConsPlusNonformat"/>
    <w:uiPriority w:val="99"/>
    <w:rsid w:val="00997EF2"/>
    <w:pPr>
      <w:widowControl w:val="0"/>
      <w:suppressAutoHyphens/>
      <w:spacing w:line="100" w:lineRule="atLeast"/>
    </w:pPr>
    <w:rPr>
      <w:rFonts w:ascii="Courier New" w:eastAsia="SimSun" w:hAnsi="Courier New" w:cs="Courier New"/>
      <w:lang w:eastAsia="ar-SA"/>
    </w:rPr>
  </w:style>
  <w:style w:type="character" w:customStyle="1" w:styleId="FootnoteTextChar">
    <w:name w:val="Footnote Text Char"/>
    <w:uiPriority w:val="99"/>
    <w:locked/>
    <w:rsid w:val="00997EF2"/>
    <w:rPr>
      <w:rFonts w:ascii="Calibri" w:eastAsia="SimSun" w:hAnsi="Calibri" w:cs="Calibri"/>
      <w:lang w:eastAsia="ar-SA" w:bidi="ar-SA"/>
    </w:rPr>
  </w:style>
  <w:style w:type="paragraph" w:styleId="aff9">
    <w:name w:val="footnote text"/>
    <w:basedOn w:val="a"/>
    <w:link w:val="1e"/>
    <w:uiPriority w:val="99"/>
    <w:rsid w:val="00997EF2"/>
    <w:pPr>
      <w:suppressAutoHyphens/>
      <w:spacing w:line="100" w:lineRule="atLeast"/>
    </w:pPr>
    <w:rPr>
      <w:rFonts w:ascii="Calibri" w:eastAsia="SimSun" w:hAnsi="Calibri" w:cs="Calibri"/>
      <w:sz w:val="20"/>
      <w:lang w:eastAsia="ar-SA"/>
    </w:rPr>
  </w:style>
  <w:style w:type="character" w:customStyle="1" w:styleId="1e">
    <w:name w:val="Текст сноски Знак1"/>
    <w:basedOn w:val="a1"/>
    <w:link w:val="aff9"/>
    <w:uiPriority w:val="99"/>
    <w:semiHidden/>
    <w:locked/>
    <w:rsid w:val="00F6311D"/>
    <w:rPr>
      <w:rFonts w:cs="Times New Roman"/>
      <w:sz w:val="20"/>
      <w:szCs w:val="20"/>
    </w:rPr>
  </w:style>
  <w:style w:type="character" w:customStyle="1" w:styleId="1f">
    <w:name w:val="Основной текст с отступом Знак1"/>
    <w:uiPriority w:val="99"/>
    <w:semiHidden/>
    <w:locked/>
    <w:rsid w:val="00997EF2"/>
    <w:rPr>
      <w:rFonts w:ascii="Calibri" w:eastAsia="SimSun" w:hAnsi="Calibri"/>
      <w:lang w:eastAsia="ar-SA" w:bidi="ar-SA"/>
    </w:rPr>
  </w:style>
  <w:style w:type="character" w:customStyle="1" w:styleId="SignatureChar2">
    <w:name w:val="Signature Char2"/>
    <w:uiPriority w:val="99"/>
    <w:locked/>
    <w:rsid w:val="00997EF2"/>
    <w:rPr>
      <w:rFonts w:ascii="Calibri" w:eastAsia="SimSun" w:hAnsi="Calibri" w:cs="Calibri"/>
      <w:lang w:eastAsia="ar-SA" w:bidi="ar-SA"/>
    </w:rPr>
  </w:style>
  <w:style w:type="paragraph" w:styleId="affa">
    <w:name w:val="Signature"/>
    <w:basedOn w:val="a"/>
    <w:link w:val="1f0"/>
    <w:uiPriority w:val="99"/>
    <w:rsid w:val="00997EF2"/>
    <w:pPr>
      <w:suppressLineNumbers/>
      <w:suppressAutoHyphens/>
      <w:spacing w:line="100" w:lineRule="atLeast"/>
      <w:ind w:left="4252"/>
    </w:pPr>
    <w:rPr>
      <w:rFonts w:ascii="Calibri" w:eastAsia="SimSun" w:hAnsi="Calibri" w:cs="Calibri"/>
      <w:sz w:val="20"/>
      <w:lang w:eastAsia="ar-SA"/>
    </w:rPr>
  </w:style>
  <w:style w:type="character" w:customStyle="1" w:styleId="1f0">
    <w:name w:val="Подпись Знак1"/>
    <w:basedOn w:val="a1"/>
    <w:link w:val="affa"/>
    <w:uiPriority w:val="99"/>
    <w:semiHidden/>
    <w:locked/>
    <w:rsid w:val="00F6311D"/>
    <w:rPr>
      <w:rFonts w:cs="Times New Roman"/>
      <w:sz w:val="20"/>
      <w:szCs w:val="20"/>
    </w:rPr>
  </w:style>
  <w:style w:type="character" w:customStyle="1" w:styleId="BodyText3Char2">
    <w:name w:val="Body Text 3 Char2"/>
    <w:uiPriority w:val="99"/>
    <w:locked/>
    <w:rsid w:val="00997EF2"/>
    <w:rPr>
      <w:rFonts w:ascii="Calibri" w:eastAsia="SimSun" w:hAnsi="Calibri" w:cs="Calibri"/>
      <w:sz w:val="16"/>
      <w:szCs w:val="16"/>
      <w:lang w:eastAsia="ar-SA" w:bidi="ar-SA"/>
    </w:rPr>
  </w:style>
  <w:style w:type="paragraph" w:styleId="38">
    <w:name w:val="Body Text 3"/>
    <w:basedOn w:val="a"/>
    <w:link w:val="311"/>
    <w:uiPriority w:val="99"/>
    <w:rsid w:val="00997EF2"/>
    <w:pPr>
      <w:suppressAutoHyphens/>
      <w:spacing w:after="120" w:line="100" w:lineRule="atLeast"/>
    </w:pPr>
    <w:rPr>
      <w:rFonts w:ascii="Calibri" w:eastAsia="SimSun" w:hAnsi="Calibri" w:cs="Calibri"/>
      <w:sz w:val="16"/>
      <w:szCs w:val="16"/>
      <w:lang w:eastAsia="ar-SA"/>
    </w:rPr>
  </w:style>
  <w:style w:type="character" w:customStyle="1" w:styleId="311">
    <w:name w:val="Основной текст 3 Знак1"/>
    <w:basedOn w:val="a1"/>
    <w:link w:val="38"/>
    <w:uiPriority w:val="99"/>
    <w:semiHidden/>
    <w:locked/>
    <w:rsid w:val="00F6311D"/>
    <w:rPr>
      <w:rFonts w:cs="Times New Roman"/>
      <w:sz w:val="16"/>
      <w:szCs w:val="16"/>
    </w:rPr>
  </w:style>
  <w:style w:type="character" w:customStyle="1" w:styleId="CommentTextChar">
    <w:name w:val="Comment Text Char"/>
    <w:uiPriority w:val="99"/>
    <w:locked/>
    <w:rsid w:val="00997EF2"/>
    <w:rPr>
      <w:rFonts w:ascii="Calibri" w:eastAsia="SimSun" w:hAnsi="Calibri" w:cs="Calibri"/>
      <w:lang w:eastAsia="ar-SA" w:bidi="ar-SA"/>
    </w:rPr>
  </w:style>
  <w:style w:type="paragraph" w:styleId="affb">
    <w:name w:val="annotation text"/>
    <w:basedOn w:val="a"/>
    <w:link w:val="1f1"/>
    <w:uiPriority w:val="99"/>
    <w:rsid w:val="00997EF2"/>
    <w:pPr>
      <w:suppressAutoHyphens/>
      <w:spacing w:after="200" w:line="100" w:lineRule="atLeast"/>
    </w:pPr>
    <w:rPr>
      <w:rFonts w:ascii="Calibri" w:eastAsia="SimSun" w:hAnsi="Calibri" w:cs="Calibri"/>
      <w:sz w:val="20"/>
      <w:lang w:eastAsia="ar-SA"/>
    </w:rPr>
  </w:style>
  <w:style w:type="character" w:customStyle="1" w:styleId="1f1">
    <w:name w:val="Текст примечания Знак1"/>
    <w:basedOn w:val="a1"/>
    <w:link w:val="affb"/>
    <w:uiPriority w:val="99"/>
    <w:semiHidden/>
    <w:locked/>
    <w:rsid w:val="00F6311D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997EF2"/>
    <w:rPr>
      <w:rFonts w:ascii="Calibri" w:eastAsia="SimSun" w:hAnsi="Calibri" w:cs="Calibri"/>
      <w:b/>
      <w:bCs/>
      <w:lang w:eastAsia="ar-SA" w:bidi="ar-SA"/>
    </w:rPr>
  </w:style>
  <w:style w:type="paragraph" w:styleId="affc">
    <w:name w:val="annotation subject"/>
    <w:basedOn w:val="affb"/>
    <w:link w:val="1f2"/>
    <w:uiPriority w:val="99"/>
    <w:rsid w:val="00997EF2"/>
    <w:rPr>
      <w:b/>
      <w:bCs/>
    </w:rPr>
  </w:style>
  <w:style w:type="character" w:customStyle="1" w:styleId="1f2">
    <w:name w:val="Тема примечания Знак1"/>
    <w:basedOn w:val="CommentTextChar"/>
    <w:link w:val="affc"/>
    <w:uiPriority w:val="99"/>
    <w:semiHidden/>
    <w:locked/>
    <w:rsid w:val="00F6311D"/>
    <w:rPr>
      <w:rFonts w:ascii="Calibri" w:eastAsia="SimSun" w:hAnsi="Calibri" w:cs="Calibri"/>
      <w:b/>
      <w:bCs/>
      <w:sz w:val="20"/>
      <w:szCs w:val="20"/>
      <w:lang w:eastAsia="ar-SA" w:bidi="ar-SA"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997EF2"/>
    <w:pPr>
      <w:widowControl w:val="0"/>
      <w:suppressAutoHyphens/>
      <w:spacing w:after="200" w:line="276" w:lineRule="auto"/>
      <w:ind w:firstLine="709"/>
      <w:jc w:val="both"/>
    </w:pPr>
    <w:rPr>
      <w:rFonts w:eastAsia="SimSun"/>
      <w:color w:val="000000"/>
      <w:spacing w:val="1"/>
      <w:sz w:val="25"/>
      <w:szCs w:val="25"/>
      <w:lang w:eastAsia="ar-SA"/>
    </w:rPr>
  </w:style>
  <w:style w:type="paragraph" w:customStyle="1" w:styleId="1f3">
    <w:name w:val="Без интервала1"/>
    <w:uiPriority w:val="99"/>
    <w:rsid w:val="00997EF2"/>
    <w:pPr>
      <w:suppressAutoHyphens/>
      <w:spacing w:line="100" w:lineRule="atLeast"/>
    </w:pPr>
    <w:rPr>
      <w:rFonts w:ascii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uiPriority w:val="99"/>
    <w:rsid w:val="00997EF2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customStyle="1" w:styleId="Preformat">
    <w:name w:val="Preformat"/>
    <w:uiPriority w:val="99"/>
    <w:rsid w:val="00997EF2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customStyle="1" w:styleId="ConsCell">
    <w:name w:val="ConsCell"/>
    <w:uiPriority w:val="99"/>
    <w:rsid w:val="00997EF2"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lang w:eastAsia="ar-SA"/>
    </w:rPr>
  </w:style>
  <w:style w:type="paragraph" w:customStyle="1" w:styleId="1f4">
    <w:name w:val="Обычный1"/>
    <w:uiPriority w:val="99"/>
    <w:rsid w:val="00997EF2"/>
    <w:pPr>
      <w:widowControl w:val="0"/>
      <w:suppressAutoHyphens/>
      <w:spacing w:line="300" w:lineRule="auto"/>
      <w:ind w:firstLine="8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Normal1">
    <w:name w:val="Normal1"/>
    <w:uiPriority w:val="99"/>
    <w:rsid w:val="00997EF2"/>
    <w:pPr>
      <w:widowControl w:val="0"/>
      <w:suppressAutoHyphens/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ConsPlusCell">
    <w:name w:val="ConsPlusCell"/>
    <w:uiPriority w:val="99"/>
    <w:rsid w:val="00997EF2"/>
    <w:pPr>
      <w:suppressAutoHyphens/>
      <w:spacing w:line="100" w:lineRule="atLeast"/>
      <w:jc w:val="center"/>
    </w:pPr>
    <w:rPr>
      <w:rFonts w:ascii="Arial" w:hAnsi="Arial" w:cs="Arial"/>
      <w:lang w:eastAsia="ar-SA"/>
    </w:rPr>
  </w:style>
  <w:style w:type="paragraph" w:styleId="affd">
    <w:name w:val="No Spacing"/>
    <w:uiPriority w:val="99"/>
    <w:qFormat/>
    <w:rsid w:val="00997EF2"/>
    <w:pPr>
      <w:suppressAutoHyphens/>
      <w:spacing w:line="100" w:lineRule="atLeast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2d">
    <w:name w:val="Обычный2"/>
    <w:uiPriority w:val="99"/>
    <w:rsid w:val="00997EF2"/>
    <w:pPr>
      <w:widowControl w:val="0"/>
      <w:suppressAutoHyphens/>
      <w:spacing w:line="100" w:lineRule="atLeast"/>
    </w:pPr>
    <w:rPr>
      <w:rFonts w:ascii="Calibri" w:hAnsi="Calibri" w:cs="Calibri"/>
      <w:lang w:eastAsia="ar-SA"/>
    </w:rPr>
  </w:style>
  <w:style w:type="character" w:customStyle="1" w:styleId="BodyTextFirstIndent2Char">
    <w:name w:val="Body Text First Indent 2 Char"/>
    <w:uiPriority w:val="99"/>
    <w:locked/>
    <w:rsid w:val="00997EF2"/>
    <w:rPr>
      <w:rFonts w:ascii="Calibri" w:eastAsia="SimSun" w:hAnsi="Calibri" w:cs="Calibri"/>
      <w:sz w:val="28"/>
      <w:lang w:eastAsia="ar-SA" w:bidi="ar-SA"/>
    </w:rPr>
  </w:style>
  <w:style w:type="paragraph" w:styleId="2e">
    <w:name w:val="Body Text First Indent 2"/>
    <w:basedOn w:val="a8"/>
    <w:link w:val="213"/>
    <w:uiPriority w:val="99"/>
    <w:rsid w:val="00997EF2"/>
    <w:pPr>
      <w:widowControl w:val="0"/>
      <w:suppressAutoHyphens/>
      <w:spacing w:after="120" w:line="100" w:lineRule="atLeast"/>
      <w:ind w:left="283" w:firstLine="210"/>
      <w:jc w:val="left"/>
    </w:pPr>
    <w:rPr>
      <w:rFonts w:ascii="Calibri" w:eastAsia="SimSun" w:hAnsi="Calibri" w:cs="Calibri"/>
      <w:lang w:eastAsia="ar-SA"/>
    </w:rPr>
  </w:style>
  <w:style w:type="character" w:customStyle="1" w:styleId="213">
    <w:name w:val="Красная строка 2 Знак1"/>
    <w:basedOn w:val="22"/>
    <w:link w:val="2e"/>
    <w:uiPriority w:val="99"/>
    <w:semiHidden/>
    <w:locked/>
    <w:rsid w:val="00F6311D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997EF2"/>
    <w:pPr>
      <w:suppressAutoHyphens/>
      <w:spacing w:line="100" w:lineRule="atLeast"/>
    </w:pPr>
    <w:rPr>
      <w:rFonts w:ascii="Calibri" w:hAnsi="Calibri" w:cs="Calibri"/>
      <w:color w:val="000000"/>
      <w:sz w:val="24"/>
      <w:szCs w:val="24"/>
      <w:lang w:eastAsia="ar-SA"/>
    </w:rPr>
  </w:style>
  <w:style w:type="character" w:customStyle="1" w:styleId="ListLabel11">
    <w:name w:val="ListLabel 11"/>
    <w:uiPriority w:val="99"/>
    <w:rsid w:val="00997EF2"/>
    <w:rPr>
      <w:rFonts w:ascii="Times New Roman" w:hAnsi="Times New Roman"/>
      <w:color w:val="FF0000"/>
      <w:sz w:val="28"/>
    </w:rPr>
  </w:style>
  <w:style w:type="character" w:customStyle="1" w:styleId="a7">
    <w:name w:val="Обычный (веб) Знак"/>
    <w:link w:val="a6"/>
    <w:uiPriority w:val="99"/>
    <w:locked/>
    <w:rsid w:val="004776F9"/>
    <w:rPr>
      <w:sz w:val="24"/>
    </w:rPr>
  </w:style>
  <w:style w:type="paragraph" w:customStyle="1" w:styleId="aligncenter">
    <w:name w:val="align_center"/>
    <w:basedOn w:val="a"/>
    <w:uiPriority w:val="99"/>
    <w:rsid w:val="007A44F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rmattext">
    <w:name w:val="formattext"/>
    <w:basedOn w:val="a"/>
    <w:rsid w:val="00AF3FF9"/>
    <w:pPr>
      <w:spacing w:before="100" w:beforeAutospacing="1" w:after="100" w:afterAutospacing="1"/>
    </w:pPr>
    <w:rPr>
      <w:sz w:val="24"/>
      <w:szCs w:val="24"/>
    </w:rPr>
  </w:style>
  <w:style w:type="table" w:styleId="affe">
    <w:name w:val="Table Grid"/>
    <w:basedOn w:val="a2"/>
    <w:uiPriority w:val="59"/>
    <w:locked/>
    <w:rsid w:val="005B7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2303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40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231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40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0233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0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4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40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2347486" TargetMode="External"/><Relationship Id="rId18" Type="http://schemas.openxmlformats.org/officeDocument/2006/relationships/hyperlink" Target="http://docs.cntd.ru/document/902198925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744100004" TargetMode="External"/><Relationship Id="rId17" Type="http://schemas.openxmlformats.org/officeDocument/2006/relationships/hyperlink" Target="http://docs.cntd.ru/document/9019895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876063" TargetMode="External"/><Relationship Id="rId20" Type="http://schemas.openxmlformats.org/officeDocument/2006/relationships/hyperlink" Target="http://docs.cntd.ru/document/80200735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7690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213526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http://docs.cntd.ru/document/89520614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ffline/ref=E0388D5B2CC10D7A5CD6E26E990653AC9B04D64BC2AD16599EAE1F0FABU0W0L" TargetMode="External"/><Relationship Id="rId14" Type="http://schemas.openxmlformats.org/officeDocument/2006/relationships/hyperlink" Target="http://docs.cntd.ru/document/901713615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9A205-9163-4E6D-90AD-5818A3CB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User</cp:lastModifiedBy>
  <cp:revision>3</cp:revision>
  <cp:lastPrinted>2024-08-05T08:35:00Z</cp:lastPrinted>
  <dcterms:created xsi:type="dcterms:W3CDTF">2024-12-04T06:44:00Z</dcterms:created>
  <dcterms:modified xsi:type="dcterms:W3CDTF">2024-12-04T09:17:00Z</dcterms:modified>
</cp:coreProperties>
</file>